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4A7" w:rsidRPr="005E386C" w:rsidRDefault="00CA4C60">
      <w:pPr>
        <w:spacing w:line="200" w:lineRule="exact"/>
        <w:rPr>
          <w:color w:val="000000" w:themeColor="text1"/>
        </w:rPr>
      </w:pPr>
      <w:r>
        <w:rPr>
          <w:noProof/>
          <w:color w:val="000000" w:themeColor="text1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6688455</wp:posOffset>
                </wp:positionH>
                <wp:positionV relativeFrom="page">
                  <wp:posOffset>205105</wp:posOffset>
                </wp:positionV>
                <wp:extent cx="681355" cy="10294620"/>
                <wp:effectExtent l="0" t="0" r="4445" b="1143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355" cy="1029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53C8F" w:rsidRDefault="00153C8F" w:rsidP="002471BB">
                            <w:pPr>
                              <w:spacing w:line="740" w:lineRule="exact"/>
                              <w:ind w:left="-54" w:right="-54"/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72"/>
                                <w:szCs w:val="72"/>
                              </w:rPr>
                              <w:t xml:space="preserve">ХИРУРГИЈА - </w:t>
                            </w:r>
                            <w:r>
                              <w:rPr>
                                <w:b/>
                                <w:sz w:val="72"/>
                                <w:szCs w:val="72"/>
                              </w:rPr>
                              <w:t>СТРУЧНА ПРАКСА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26.65pt;margin-top:16.15pt;width:53.65pt;height:810.6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" filled="f" stroked="f">
                <v:textbox style="layout-flow:vertical;mso-layout-flow-alt:bottom-to-top" inset="0,0,0,0">
                  <w:txbxContent>
                    <w:p w:rsidR="00153C8F" w:rsidRDefault="00153C8F" w:rsidP="002471BB">
                      <w:pPr>
                        <w:spacing w:line="740" w:lineRule="exact"/>
                        <w:ind w:left="-54" w:right="-54"/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spacing w:val="-1"/>
                          <w:sz w:val="72"/>
                          <w:szCs w:val="72"/>
                        </w:rPr>
                        <w:t xml:space="preserve">ХИРУРГИЈА - </w:t>
                      </w:r>
                      <w:r>
                        <w:rPr>
                          <w:b/>
                          <w:sz w:val="72"/>
                          <w:szCs w:val="72"/>
                        </w:rPr>
                        <w:t>СТРУЧНА ПРАКСА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404A7" w:rsidRPr="005E386C" w:rsidRDefault="001404A7">
      <w:pPr>
        <w:spacing w:line="200" w:lineRule="exact"/>
        <w:rPr>
          <w:color w:val="000000" w:themeColor="text1"/>
        </w:rPr>
      </w:pPr>
    </w:p>
    <w:p w:rsidR="001404A7" w:rsidRPr="005E386C" w:rsidRDefault="001404A7">
      <w:pPr>
        <w:spacing w:line="200" w:lineRule="exact"/>
        <w:rPr>
          <w:color w:val="000000" w:themeColor="text1"/>
        </w:rPr>
      </w:pPr>
    </w:p>
    <w:p w:rsidR="001404A7" w:rsidRPr="005E386C" w:rsidRDefault="001404A7">
      <w:pPr>
        <w:spacing w:line="200" w:lineRule="exact"/>
        <w:rPr>
          <w:color w:val="000000" w:themeColor="text1"/>
        </w:rPr>
      </w:pPr>
    </w:p>
    <w:p w:rsidR="001404A7" w:rsidRPr="005E386C" w:rsidRDefault="001404A7">
      <w:pPr>
        <w:spacing w:line="200" w:lineRule="exact"/>
        <w:rPr>
          <w:color w:val="000000" w:themeColor="text1"/>
        </w:rPr>
      </w:pPr>
    </w:p>
    <w:p w:rsidR="001404A7" w:rsidRPr="005E386C" w:rsidRDefault="001404A7">
      <w:pPr>
        <w:spacing w:line="200" w:lineRule="exact"/>
        <w:rPr>
          <w:color w:val="000000" w:themeColor="text1"/>
        </w:rPr>
      </w:pPr>
    </w:p>
    <w:p w:rsidR="001404A7" w:rsidRPr="005E386C" w:rsidRDefault="001404A7">
      <w:pPr>
        <w:spacing w:line="200" w:lineRule="exact"/>
        <w:rPr>
          <w:color w:val="000000" w:themeColor="text1"/>
        </w:rPr>
      </w:pPr>
    </w:p>
    <w:p w:rsidR="001404A7" w:rsidRPr="005E386C" w:rsidRDefault="001404A7">
      <w:pPr>
        <w:spacing w:line="200" w:lineRule="exact"/>
        <w:rPr>
          <w:color w:val="000000" w:themeColor="text1"/>
        </w:rPr>
      </w:pPr>
    </w:p>
    <w:p w:rsidR="001404A7" w:rsidRPr="005E386C" w:rsidRDefault="001404A7">
      <w:pPr>
        <w:spacing w:line="200" w:lineRule="exact"/>
        <w:rPr>
          <w:color w:val="000000" w:themeColor="text1"/>
        </w:rPr>
      </w:pPr>
    </w:p>
    <w:p w:rsidR="001404A7" w:rsidRPr="005E386C" w:rsidRDefault="001404A7">
      <w:pPr>
        <w:spacing w:line="200" w:lineRule="exact"/>
        <w:rPr>
          <w:color w:val="000000" w:themeColor="text1"/>
        </w:rPr>
      </w:pPr>
    </w:p>
    <w:p w:rsidR="001404A7" w:rsidRPr="005E386C" w:rsidRDefault="001404A7">
      <w:pPr>
        <w:spacing w:line="200" w:lineRule="exact"/>
        <w:rPr>
          <w:color w:val="000000" w:themeColor="text1"/>
        </w:rPr>
      </w:pPr>
    </w:p>
    <w:p w:rsidR="001404A7" w:rsidRPr="005E386C" w:rsidRDefault="001404A7">
      <w:pPr>
        <w:spacing w:line="200" w:lineRule="exact"/>
        <w:rPr>
          <w:color w:val="000000" w:themeColor="text1"/>
        </w:rPr>
      </w:pPr>
    </w:p>
    <w:p w:rsidR="001404A7" w:rsidRPr="005E386C" w:rsidRDefault="001404A7">
      <w:pPr>
        <w:spacing w:line="200" w:lineRule="exact"/>
        <w:rPr>
          <w:color w:val="000000" w:themeColor="text1"/>
        </w:rPr>
      </w:pPr>
    </w:p>
    <w:p w:rsidR="001404A7" w:rsidRPr="005E386C" w:rsidRDefault="001404A7">
      <w:pPr>
        <w:spacing w:line="200" w:lineRule="exact"/>
        <w:rPr>
          <w:color w:val="000000" w:themeColor="text1"/>
        </w:rPr>
      </w:pPr>
    </w:p>
    <w:p w:rsidR="001404A7" w:rsidRPr="005E386C" w:rsidRDefault="001404A7">
      <w:pPr>
        <w:spacing w:line="200" w:lineRule="exact"/>
        <w:rPr>
          <w:color w:val="000000" w:themeColor="text1"/>
        </w:rPr>
      </w:pPr>
    </w:p>
    <w:p w:rsidR="001404A7" w:rsidRPr="005E386C" w:rsidRDefault="001404A7">
      <w:pPr>
        <w:spacing w:line="200" w:lineRule="exact"/>
        <w:rPr>
          <w:color w:val="000000" w:themeColor="text1"/>
        </w:rPr>
      </w:pPr>
    </w:p>
    <w:p w:rsidR="001404A7" w:rsidRPr="005E386C" w:rsidRDefault="001404A7">
      <w:pPr>
        <w:spacing w:line="200" w:lineRule="exact"/>
        <w:rPr>
          <w:color w:val="000000" w:themeColor="text1"/>
        </w:rPr>
      </w:pPr>
    </w:p>
    <w:p w:rsidR="001404A7" w:rsidRPr="005E386C" w:rsidRDefault="001404A7">
      <w:pPr>
        <w:spacing w:before="18" w:line="200" w:lineRule="exact"/>
        <w:rPr>
          <w:color w:val="000000" w:themeColor="text1"/>
        </w:rPr>
      </w:pPr>
    </w:p>
    <w:p w:rsidR="001404A7" w:rsidRPr="005E386C" w:rsidRDefault="00DA7D92">
      <w:pPr>
        <w:ind w:left="3626"/>
        <w:rPr>
          <w:color w:val="000000" w:themeColor="text1"/>
        </w:rPr>
      </w:pPr>
      <w:r w:rsidRPr="005E386C">
        <w:rPr>
          <w:noProof/>
          <w:color w:val="000000" w:themeColor="text1"/>
          <w:lang w:val="sr-Latn-RS" w:eastAsia="sr-Latn-RS"/>
        </w:rPr>
        <w:drawing>
          <wp:inline distT="0" distB="0" distL="0" distR="0">
            <wp:extent cx="1362075" cy="1857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4A7" w:rsidRPr="005E386C" w:rsidRDefault="001404A7">
      <w:pPr>
        <w:spacing w:line="200" w:lineRule="exact"/>
        <w:rPr>
          <w:color w:val="000000" w:themeColor="text1"/>
        </w:rPr>
      </w:pPr>
    </w:p>
    <w:p w:rsidR="001404A7" w:rsidRPr="005E386C" w:rsidRDefault="001404A7">
      <w:pPr>
        <w:spacing w:line="200" w:lineRule="exact"/>
        <w:rPr>
          <w:color w:val="000000" w:themeColor="text1"/>
        </w:rPr>
      </w:pPr>
    </w:p>
    <w:p w:rsidR="001404A7" w:rsidRPr="005E386C" w:rsidRDefault="001404A7">
      <w:pPr>
        <w:spacing w:line="200" w:lineRule="exact"/>
        <w:rPr>
          <w:color w:val="000000" w:themeColor="text1"/>
        </w:rPr>
      </w:pPr>
    </w:p>
    <w:p w:rsidR="001404A7" w:rsidRPr="005E386C" w:rsidRDefault="001404A7">
      <w:pPr>
        <w:spacing w:line="200" w:lineRule="exact"/>
        <w:rPr>
          <w:color w:val="000000" w:themeColor="text1"/>
        </w:rPr>
      </w:pPr>
    </w:p>
    <w:p w:rsidR="001404A7" w:rsidRPr="005E386C" w:rsidRDefault="001404A7">
      <w:pPr>
        <w:spacing w:line="200" w:lineRule="exact"/>
        <w:rPr>
          <w:color w:val="000000" w:themeColor="text1"/>
        </w:rPr>
      </w:pPr>
    </w:p>
    <w:p w:rsidR="001404A7" w:rsidRPr="005E386C" w:rsidRDefault="001404A7">
      <w:pPr>
        <w:spacing w:line="200" w:lineRule="exact"/>
        <w:rPr>
          <w:color w:val="000000" w:themeColor="text1"/>
        </w:rPr>
      </w:pPr>
    </w:p>
    <w:p w:rsidR="001404A7" w:rsidRPr="005E386C" w:rsidRDefault="001404A7">
      <w:pPr>
        <w:spacing w:line="200" w:lineRule="exact"/>
        <w:rPr>
          <w:color w:val="000000" w:themeColor="text1"/>
        </w:rPr>
      </w:pPr>
    </w:p>
    <w:p w:rsidR="001404A7" w:rsidRPr="005E386C" w:rsidRDefault="001404A7">
      <w:pPr>
        <w:spacing w:before="12" w:line="240" w:lineRule="exact"/>
        <w:rPr>
          <w:color w:val="000000" w:themeColor="text1"/>
          <w:sz w:val="24"/>
          <w:szCs w:val="24"/>
        </w:rPr>
      </w:pPr>
    </w:p>
    <w:p w:rsidR="001404A7" w:rsidRPr="005E386C" w:rsidRDefault="00A4582C" w:rsidP="00873DF9">
      <w:pPr>
        <w:spacing w:before="2"/>
        <w:ind w:right="-1"/>
        <w:jc w:val="center"/>
        <w:rPr>
          <w:color w:val="000000" w:themeColor="text1"/>
          <w:sz w:val="44"/>
          <w:szCs w:val="44"/>
          <w:lang w:val="ru-RU"/>
        </w:rPr>
      </w:pPr>
      <w:r w:rsidRPr="005E386C">
        <w:rPr>
          <w:b/>
          <w:color w:val="000000" w:themeColor="text1"/>
          <w:spacing w:val="1"/>
          <w:w w:val="98"/>
          <w:sz w:val="44"/>
          <w:szCs w:val="44"/>
          <w:lang w:val="ru-RU"/>
        </w:rPr>
        <w:t>К</w:t>
      </w:r>
      <w:r w:rsidRPr="005E386C">
        <w:rPr>
          <w:b/>
          <w:color w:val="000000" w:themeColor="text1"/>
          <w:spacing w:val="2"/>
          <w:w w:val="98"/>
          <w:sz w:val="44"/>
          <w:szCs w:val="44"/>
          <w:lang w:val="ru-RU"/>
        </w:rPr>
        <w:t>Л</w:t>
      </w:r>
      <w:r w:rsidRPr="005E386C">
        <w:rPr>
          <w:b/>
          <w:color w:val="000000" w:themeColor="text1"/>
          <w:spacing w:val="-1"/>
          <w:w w:val="98"/>
          <w:sz w:val="44"/>
          <w:szCs w:val="44"/>
          <w:lang w:val="ru-RU"/>
        </w:rPr>
        <w:t>И</w:t>
      </w:r>
      <w:r w:rsidRPr="005E386C">
        <w:rPr>
          <w:b/>
          <w:color w:val="000000" w:themeColor="text1"/>
          <w:spacing w:val="1"/>
          <w:w w:val="98"/>
          <w:sz w:val="44"/>
          <w:szCs w:val="44"/>
          <w:lang w:val="ru-RU"/>
        </w:rPr>
        <w:t>Н</w:t>
      </w:r>
      <w:r w:rsidRPr="005E386C">
        <w:rPr>
          <w:b/>
          <w:color w:val="000000" w:themeColor="text1"/>
          <w:w w:val="98"/>
          <w:sz w:val="44"/>
          <w:szCs w:val="44"/>
          <w:lang w:val="ru-RU"/>
        </w:rPr>
        <w:t>И</w:t>
      </w:r>
      <w:r w:rsidRPr="005E386C">
        <w:rPr>
          <w:b/>
          <w:color w:val="000000" w:themeColor="text1"/>
          <w:spacing w:val="1"/>
          <w:w w:val="98"/>
          <w:sz w:val="44"/>
          <w:szCs w:val="44"/>
          <w:lang w:val="ru-RU"/>
        </w:rPr>
        <w:t>Ч</w:t>
      </w:r>
      <w:r w:rsidRPr="005E386C">
        <w:rPr>
          <w:b/>
          <w:color w:val="000000" w:themeColor="text1"/>
          <w:spacing w:val="6"/>
          <w:w w:val="98"/>
          <w:sz w:val="44"/>
          <w:szCs w:val="44"/>
          <w:lang w:val="ru-RU"/>
        </w:rPr>
        <w:t>К</w:t>
      </w:r>
      <w:r w:rsidRPr="005E386C">
        <w:rPr>
          <w:b/>
          <w:color w:val="000000" w:themeColor="text1"/>
          <w:w w:val="98"/>
          <w:sz w:val="44"/>
          <w:szCs w:val="44"/>
          <w:lang w:val="ru-RU"/>
        </w:rPr>
        <w:t>АМЕ</w:t>
      </w:r>
      <w:r w:rsidRPr="005E386C">
        <w:rPr>
          <w:b/>
          <w:color w:val="000000" w:themeColor="text1"/>
          <w:spacing w:val="1"/>
          <w:w w:val="98"/>
          <w:sz w:val="44"/>
          <w:szCs w:val="44"/>
          <w:lang w:val="ru-RU"/>
        </w:rPr>
        <w:t>Д</w:t>
      </w:r>
      <w:r w:rsidRPr="005E386C">
        <w:rPr>
          <w:b/>
          <w:color w:val="000000" w:themeColor="text1"/>
          <w:spacing w:val="4"/>
          <w:w w:val="98"/>
          <w:sz w:val="44"/>
          <w:szCs w:val="44"/>
          <w:lang w:val="ru-RU"/>
        </w:rPr>
        <w:t>И</w:t>
      </w:r>
      <w:r w:rsidRPr="005E386C">
        <w:rPr>
          <w:b/>
          <w:color w:val="000000" w:themeColor="text1"/>
          <w:spacing w:val="2"/>
          <w:w w:val="98"/>
          <w:sz w:val="44"/>
          <w:szCs w:val="44"/>
          <w:lang w:val="ru-RU"/>
        </w:rPr>
        <w:t>Ц</w:t>
      </w:r>
      <w:r w:rsidRPr="005E386C">
        <w:rPr>
          <w:b/>
          <w:color w:val="000000" w:themeColor="text1"/>
          <w:spacing w:val="1"/>
          <w:w w:val="98"/>
          <w:sz w:val="44"/>
          <w:szCs w:val="44"/>
          <w:lang w:val="ru-RU"/>
        </w:rPr>
        <w:t>И</w:t>
      </w:r>
      <w:r w:rsidRPr="005E386C">
        <w:rPr>
          <w:b/>
          <w:color w:val="000000" w:themeColor="text1"/>
          <w:w w:val="98"/>
          <w:sz w:val="44"/>
          <w:szCs w:val="44"/>
          <w:lang w:val="ru-RU"/>
        </w:rPr>
        <w:t>НА</w:t>
      </w:r>
      <w:r w:rsidR="0063223B" w:rsidRPr="005E386C">
        <w:rPr>
          <w:b/>
          <w:color w:val="000000" w:themeColor="text1"/>
          <w:w w:val="98"/>
          <w:sz w:val="44"/>
          <w:szCs w:val="44"/>
          <w:lang w:val="ru-RU"/>
        </w:rPr>
        <w:t>4</w:t>
      </w:r>
    </w:p>
    <w:p w:rsidR="001404A7" w:rsidRPr="005E386C" w:rsidRDefault="001404A7">
      <w:pPr>
        <w:spacing w:before="6" w:line="100" w:lineRule="exact"/>
        <w:rPr>
          <w:color w:val="000000" w:themeColor="text1"/>
          <w:sz w:val="10"/>
          <w:szCs w:val="10"/>
          <w:lang w:val="ru-RU"/>
        </w:rPr>
      </w:pPr>
    </w:p>
    <w:p w:rsidR="001404A7" w:rsidRPr="005E386C" w:rsidRDefault="001404A7">
      <w:pPr>
        <w:spacing w:line="200" w:lineRule="exact"/>
        <w:rPr>
          <w:color w:val="000000" w:themeColor="text1"/>
          <w:lang w:val="ru-RU"/>
        </w:rPr>
      </w:pPr>
    </w:p>
    <w:p w:rsidR="001404A7" w:rsidRPr="005E386C" w:rsidRDefault="001404A7">
      <w:pPr>
        <w:spacing w:line="200" w:lineRule="exact"/>
        <w:rPr>
          <w:color w:val="000000" w:themeColor="text1"/>
          <w:lang w:val="ru-RU"/>
        </w:rPr>
      </w:pPr>
    </w:p>
    <w:p w:rsidR="001404A7" w:rsidRPr="005E386C" w:rsidRDefault="001404A7">
      <w:pPr>
        <w:spacing w:line="200" w:lineRule="exact"/>
        <w:rPr>
          <w:color w:val="000000" w:themeColor="text1"/>
          <w:lang w:val="ru-RU"/>
        </w:rPr>
      </w:pPr>
    </w:p>
    <w:p w:rsidR="001404A7" w:rsidRPr="005E386C" w:rsidRDefault="001404A7">
      <w:pPr>
        <w:spacing w:line="200" w:lineRule="exact"/>
        <w:rPr>
          <w:color w:val="000000" w:themeColor="text1"/>
          <w:lang w:val="ru-RU"/>
        </w:rPr>
      </w:pPr>
    </w:p>
    <w:p w:rsidR="001404A7" w:rsidRPr="005E386C" w:rsidRDefault="001404A7">
      <w:pPr>
        <w:spacing w:line="200" w:lineRule="exact"/>
        <w:rPr>
          <w:color w:val="000000" w:themeColor="text1"/>
          <w:lang w:val="ru-RU"/>
        </w:rPr>
      </w:pPr>
    </w:p>
    <w:p w:rsidR="001404A7" w:rsidRPr="005E386C" w:rsidRDefault="0063223B" w:rsidP="00873DF9">
      <w:pPr>
        <w:ind w:right="-1"/>
        <w:jc w:val="center"/>
        <w:rPr>
          <w:color w:val="000000" w:themeColor="text1"/>
          <w:sz w:val="32"/>
          <w:szCs w:val="32"/>
          <w:lang w:val="ru-RU"/>
        </w:rPr>
      </w:pPr>
      <w:r w:rsidRPr="005E386C">
        <w:rPr>
          <w:b/>
          <w:color w:val="000000" w:themeColor="text1"/>
          <w:spacing w:val="1"/>
          <w:sz w:val="32"/>
          <w:szCs w:val="32"/>
          <w:lang w:val="ru-RU"/>
        </w:rPr>
        <w:t>ПЕТА</w:t>
      </w:r>
      <w:r w:rsidR="00CA4C60">
        <w:rPr>
          <w:b/>
          <w:color w:val="000000" w:themeColor="text1"/>
          <w:spacing w:val="1"/>
          <w:sz w:val="32"/>
          <w:szCs w:val="32"/>
          <w:lang w:val="ru-RU"/>
        </w:rPr>
        <w:t xml:space="preserve"> </w:t>
      </w:r>
      <w:r w:rsidR="00A4582C" w:rsidRPr="005E386C">
        <w:rPr>
          <w:b/>
          <w:color w:val="000000" w:themeColor="text1"/>
          <w:spacing w:val="1"/>
          <w:sz w:val="32"/>
          <w:szCs w:val="32"/>
          <w:lang w:val="ru-RU"/>
        </w:rPr>
        <w:t>Г</w:t>
      </w:r>
      <w:r w:rsidR="00A4582C" w:rsidRPr="005E386C">
        <w:rPr>
          <w:b/>
          <w:color w:val="000000" w:themeColor="text1"/>
          <w:spacing w:val="-1"/>
          <w:sz w:val="32"/>
          <w:szCs w:val="32"/>
          <w:lang w:val="ru-RU"/>
        </w:rPr>
        <w:t>О</w:t>
      </w:r>
      <w:r w:rsidR="00A4582C" w:rsidRPr="005E386C">
        <w:rPr>
          <w:b/>
          <w:color w:val="000000" w:themeColor="text1"/>
          <w:spacing w:val="6"/>
          <w:sz w:val="32"/>
          <w:szCs w:val="32"/>
          <w:lang w:val="ru-RU"/>
        </w:rPr>
        <w:t>Д</w:t>
      </w:r>
      <w:r w:rsidR="00A4582C" w:rsidRPr="005E386C">
        <w:rPr>
          <w:b/>
          <w:color w:val="000000" w:themeColor="text1"/>
          <w:spacing w:val="-1"/>
          <w:sz w:val="32"/>
          <w:szCs w:val="32"/>
          <w:lang w:val="ru-RU"/>
        </w:rPr>
        <w:t>И</w:t>
      </w:r>
      <w:r w:rsidR="00A4582C" w:rsidRPr="005E386C">
        <w:rPr>
          <w:b/>
          <w:color w:val="000000" w:themeColor="text1"/>
          <w:spacing w:val="1"/>
          <w:sz w:val="32"/>
          <w:szCs w:val="32"/>
          <w:lang w:val="ru-RU"/>
        </w:rPr>
        <w:t>Н</w:t>
      </w:r>
      <w:r w:rsidR="00A4582C" w:rsidRPr="005E386C">
        <w:rPr>
          <w:b/>
          <w:color w:val="000000" w:themeColor="text1"/>
          <w:sz w:val="32"/>
          <w:szCs w:val="32"/>
          <w:lang w:val="ru-RU"/>
        </w:rPr>
        <w:t>А</w:t>
      </w:r>
      <w:r w:rsidR="00CA4C60">
        <w:rPr>
          <w:b/>
          <w:color w:val="000000" w:themeColor="text1"/>
          <w:sz w:val="32"/>
          <w:szCs w:val="32"/>
          <w:lang w:val="ru-RU"/>
        </w:rPr>
        <w:t xml:space="preserve"> </w:t>
      </w:r>
      <w:r w:rsidR="00A4582C" w:rsidRPr="005E386C">
        <w:rPr>
          <w:b/>
          <w:color w:val="000000" w:themeColor="text1"/>
          <w:spacing w:val="1"/>
          <w:w w:val="98"/>
          <w:sz w:val="32"/>
          <w:szCs w:val="32"/>
          <w:lang w:val="ru-RU"/>
        </w:rPr>
        <w:t>С</w:t>
      </w:r>
      <w:r w:rsidR="00A4582C" w:rsidRPr="005E386C">
        <w:rPr>
          <w:b/>
          <w:color w:val="000000" w:themeColor="text1"/>
          <w:spacing w:val="2"/>
          <w:w w:val="98"/>
          <w:sz w:val="32"/>
          <w:szCs w:val="32"/>
          <w:lang w:val="ru-RU"/>
        </w:rPr>
        <w:t>Т</w:t>
      </w:r>
      <w:r w:rsidR="00A4582C" w:rsidRPr="005E386C">
        <w:rPr>
          <w:b/>
          <w:color w:val="000000" w:themeColor="text1"/>
          <w:spacing w:val="3"/>
          <w:w w:val="98"/>
          <w:sz w:val="32"/>
          <w:szCs w:val="32"/>
          <w:lang w:val="ru-RU"/>
        </w:rPr>
        <w:t>У</w:t>
      </w:r>
      <w:r w:rsidR="00A4582C" w:rsidRPr="005E386C">
        <w:rPr>
          <w:b/>
          <w:color w:val="000000" w:themeColor="text1"/>
          <w:spacing w:val="5"/>
          <w:w w:val="98"/>
          <w:sz w:val="32"/>
          <w:szCs w:val="32"/>
          <w:lang w:val="ru-RU"/>
        </w:rPr>
        <w:t>Д</w:t>
      </w:r>
      <w:r w:rsidR="00A4582C" w:rsidRPr="005E386C">
        <w:rPr>
          <w:b/>
          <w:color w:val="000000" w:themeColor="text1"/>
          <w:spacing w:val="3"/>
          <w:w w:val="98"/>
          <w:sz w:val="32"/>
          <w:szCs w:val="32"/>
          <w:lang w:val="ru-RU"/>
        </w:rPr>
        <w:t>И</w:t>
      </w:r>
      <w:r w:rsidR="00A4582C" w:rsidRPr="005E386C">
        <w:rPr>
          <w:b/>
          <w:color w:val="000000" w:themeColor="text1"/>
          <w:spacing w:val="2"/>
          <w:w w:val="98"/>
          <w:sz w:val="32"/>
          <w:szCs w:val="32"/>
          <w:lang w:val="ru-RU"/>
        </w:rPr>
        <w:t>Ј</w:t>
      </w:r>
      <w:r w:rsidR="00A4582C" w:rsidRPr="005E386C">
        <w:rPr>
          <w:b/>
          <w:color w:val="000000" w:themeColor="text1"/>
          <w:w w:val="98"/>
          <w:sz w:val="32"/>
          <w:szCs w:val="32"/>
          <w:lang w:val="ru-RU"/>
        </w:rPr>
        <w:t>А</w:t>
      </w:r>
    </w:p>
    <w:p w:rsidR="001404A7" w:rsidRPr="005E386C" w:rsidRDefault="001404A7">
      <w:pPr>
        <w:spacing w:line="200" w:lineRule="exact"/>
        <w:rPr>
          <w:color w:val="000000" w:themeColor="text1"/>
          <w:lang w:val="ru-RU"/>
        </w:rPr>
      </w:pPr>
    </w:p>
    <w:p w:rsidR="001404A7" w:rsidRPr="005E386C" w:rsidRDefault="001404A7">
      <w:pPr>
        <w:spacing w:line="200" w:lineRule="exact"/>
        <w:rPr>
          <w:color w:val="000000" w:themeColor="text1"/>
          <w:lang w:val="ru-RU"/>
        </w:rPr>
      </w:pPr>
    </w:p>
    <w:p w:rsidR="001404A7" w:rsidRPr="005E386C" w:rsidRDefault="001404A7">
      <w:pPr>
        <w:spacing w:line="200" w:lineRule="exact"/>
        <w:rPr>
          <w:color w:val="000000" w:themeColor="text1"/>
          <w:lang w:val="ru-RU"/>
        </w:rPr>
      </w:pPr>
    </w:p>
    <w:p w:rsidR="001404A7" w:rsidRPr="005E386C" w:rsidRDefault="001404A7">
      <w:pPr>
        <w:spacing w:line="200" w:lineRule="exact"/>
        <w:rPr>
          <w:color w:val="000000" w:themeColor="text1"/>
          <w:lang w:val="ru-RU"/>
        </w:rPr>
      </w:pPr>
    </w:p>
    <w:p w:rsidR="001404A7" w:rsidRPr="005E386C" w:rsidRDefault="001404A7">
      <w:pPr>
        <w:spacing w:line="200" w:lineRule="exact"/>
        <w:rPr>
          <w:color w:val="000000" w:themeColor="text1"/>
          <w:lang w:val="ru-RU"/>
        </w:rPr>
      </w:pPr>
    </w:p>
    <w:p w:rsidR="001404A7" w:rsidRPr="005E386C" w:rsidRDefault="001404A7">
      <w:pPr>
        <w:spacing w:line="200" w:lineRule="exact"/>
        <w:rPr>
          <w:color w:val="000000" w:themeColor="text1"/>
          <w:lang w:val="ru-RU"/>
        </w:rPr>
      </w:pPr>
    </w:p>
    <w:p w:rsidR="001404A7" w:rsidRPr="005E386C" w:rsidRDefault="001404A7">
      <w:pPr>
        <w:spacing w:line="200" w:lineRule="exact"/>
        <w:rPr>
          <w:color w:val="000000" w:themeColor="text1"/>
          <w:lang w:val="ru-RU"/>
        </w:rPr>
      </w:pPr>
    </w:p>
    <w:p w:rsidR="001404A7" w:rsidRPr="005E386C" w:rsidRDefault="001404A7">
      <w:pPr>
        <w:spacing w:line="200" w:lineRule="exact"/>
        <w:rPr>
          <w:color w:val="000000" w:themeColor="text1"/>
          <w:lang w:val="ru-RU"/>
        </w:rPr>
      </w:pPr>
    </w:p>
    <w:p w:rsidR="001404A7" w:rsidRPr="005E386C" w:rsidRDefault="001404A7">
      <w:pPr>
        <w:spacing w:line="200" w:lineRule="exact"/>
        <w:rPr>
          <w:color w:val="000000" w:themeColor="text1"/>
          <w:lang w:val="ru-RU"/>
        </w:rPr>
      </w:pPr>
    </w:p>
    <w:p w:rsidR="001404A7" w:rsidRPr="005E386C" w:rsidRDefault="001404A7">
      <w:pPr>
        <w:spacing w:line="200" w:lineRule="exact"/>
        <w:rPr>
          <w:color w:val="000000" w:themeColor="text1"/>
          <w:lang w:val="ru-RU"/>
        </w:rPr>
      </w:pPr>
    </w:p>
    <w:p w:rsidR="001404A7" w:rsidRPr="005E386C" w:rsidRDefault="001404A7">
      <w:pPr>
        <w:spacing w:line="200" w:lineRule="exact"/>
        <w:rPr>
          <w:color w:val="000000" w:themeColor="text1"/>
          <w:lang w:val="ru-RU"/>
        </w:rPr>
      </w:pPr>
    </w:p>
    <w:p w:rsidR="001404A7" w:rsidRPr="005E386C" w:rsidRDefault="001404A7">
      <w:pPr>
        <w:spacing w:line="200" w:lineRule="exact"/>
        <w:rPr>
          <w:color w:val="000000" w:themeColor="text1"/>
          <w:lang w:val="ru-RU"/>
        </w:rPr>
      </w:pPr>
    </w:p>
    <w:p w:rsidR="001404A7" w:rsidRPr="005E386C" w:rsidRDefault="001404A7">
      <w:pPr>
        <w:spacing w:line="200" w:lineRule="exact"/>
        <w:rPr>
          <w:color w:val="000000" w:themeColor="text1"/>
          <w:lang w:val="ru-RU"/>
        </w:rPr>
      </w:pPr>
    </w:p>
    <w:p w:rsidR="001404A7" w:rsidRPr="00687590" w:rsidRDefault="001404A7">
      <w:pPr>
        <w:spacing w:before="9" w:line="220" w:lineRule="exact"/>
        <w:rPr>
          <w:sz w:val="22"/>
          <w:szCs w:val="22"/>
          <w:lang w:val="ru-RU"/>
        </w:rPr>
      </w:pPr>
    </w:p>
    <w:p w:rsidR="001404A7" w:rsidRPr="0053060B" w:rsidRDefault="00A4582C" w:rsidP="00873DF9">
      <w:pPr>
        <w:ind w:right="-1"/>
        <w:jc w:val="center"/>
        <w:rPr>
          <w:color w:val="000000" w:themeColor="text1"/>
          <w:sz w:val="40"/>
          <w:szCs w:val="40"/>
          <w:lang w:val="ru-RU"/>
        </w:rPr>
        <w:sectPr w:rsidR="001404A7" w:rsidRPr="0053060B" w:rsidSect="00873DF9">
          <w:pgSz w:w="11907" w:h="16840" w:code="9"/>
          <w:pgMar w:top="567" w:right="567" w:bottom="567" w:left="1418" w:header="510" w:footer="510" w:gutter="0"/>
          <w:cols w:space="720"/>
        </w:sectPr>
      </w:pPr>
      <w:r w:rsidRPr="00687590">
        <w:rPr>
          <w:spacing w:val="1"/>
          <w:sz w:val="40"/>
          <w:szCs w:val="40"/>
          <w:lang w:val="ru-RU"/>
        </w:rPr>
        <w:t>ш</w:t>
      </w:r>
      <w:r w:rsidRPr="00687590">
        <w:rPr>
          <w:sz w:val="40"/>
          <w:szCs w:val="40"/>
          <w:lang w:val="ru-RU"/>
        </w:rPr>
        <w:t>к</w:t>
      </w:r>
      <w:r w:rsidRPr="00687590">
        <w:rPr>
          <w:spacing w:val="1"/>
          <w:sz w:val="40"/>
          <w:szCs w:val="40"/>
          <w:lang w:val="ru-RU"/>
        </w:rPr>
        <w:t>о</w:t>
      </w:r>
      <w:r w:rsidRPr="00687590">
        <w:rPr>
          <w:spacing w:val="-1"/>
          <w:sz w:val="40"/>
          <w:szCs w:val="40"/>
          <w:lang w:val="ru-RU"/>
        </w:rPr>
        <w:t>л</w:t>
      </w:r>
      <w:r w:rsidRPr="00687590">
        <w:rPr>
          <w:sz w:val="40"/>
          <w:szCs w:val="40"/>
          <w:lang w:val="ru-RU"/>
        </w:rPr>
        <w:t>с</w:t>
      </w:r>
      <w:r w:rsidRPr="00687590">
        <w:rPr>
          <w:spacing w:val="-3"/>
          <w:sz w:val="40"/>
          <w:szCs w:val="40"/>
          <w:lang w:val="ru-RU"/>
        </w:rPr>
        <w:t>к</w:t>
      </w:r>
      <w:r w:rsidRPr="00687590">
        <w:rPr>
          <w:sz w:val="40"/>
          <w:szCs w:val="40"/>
          <w:lang w:val="ru-RU"/>
        </w:rPr>
        <w:t>а</w:t>
      </w:r>
      <w:r w:rsidR="00CA4C60">
        <w:rPr>
          <w:sz w:val="40"/>
          <w:szCs w:val="40"/>
          <w:lang w:val="ru-RU"/>
        </w:rPr>
        <w:t xml:space="preserve"> </w:t>
      </w:r>
      <w:r w:rsidR="006F7B51" w:rsidRPr="008C565D">
        <w:rPr>
          <w:spacing w:val="1"/>
          <w:sz w:val="40"/>
          <w:szCs w:val="40"/>
          <w:lang w:val="ru-RU"/>
        </w:rPr>
        <w:t>202</w:t>
      </w:r>
      <w:r w:rsidR="00CA4C60" w:rsidRPr="008C565D">
        <w:rPr>
          <w:spacing w:val="1"/>
          <w:sz w:val="40"/>
          <w:szCs w:val="40"/>
          <w:lang w:val="ru-RU"/>
        </w:rPr>
        <w:t>5</w:t>
      </w:r>
      <w:r w:rsidRPr="008C565D">
        <w:rPr>
          <w:sz w:val="40"/>
          <w:szCs w:val="40"/>
          <w:lang w:val="ru-RU"/>
        </w:rPr>
        <w:t>/20</w:t>
      </w:r>
      <w:r w:rsidR="00D21F84" w:rsidRPr="008C565D">
        <w:rPr>
          <w:spacing w:val="-2"/>
          <w:sz w:val="40"/>
          <w:szCs w:val="40"/>
          <w:lang w:val="ru-RU"/>
        </w:rPr>
        <w:t>2</w:t>
      </w:r>
      <w:r w:rsidR="00CA4C60" w:rsidRPr="008C565D">
        <w:rPr>
          <w:spacing w:val="-2"/>
          <w:sz w:val="40"/>
          <w:szCs w:val="40"/>
          <w:lang w:val="ru-RU"/>
        </w:rPr>
        <w:t>6</w:t>
      </w:r>
      <w:r w:rsidR="008C565D" w:rsidRPr="008C565D">
        <w:rPr>
          <w:spacing w:val="-2"/>
          <w:sz w:val="40"/>
          <w:szCs w:val="40"/>
          <w:lang w:val="ru-RU"/>
        </w:rPr>
        <w:t>.</w:t>
      </w:r>
    </w:p>
    <w:p w:rsidR="001404A7" w:rsidRPr="005E386C" w:rsidRDefault="001404A7">
      <w:pPr>
        <w:spacing w:before="5" w:line="100" w:lineRule="exact"/>
        <w:rPr>
          <w:color w:val="000000" w:themeColor="text1"/>
          <w:sz w:val="10"/>
          <w:szCs w:val="10"/>
          <w:lang w:val="ru-RU"/>
        </w:rPr>
      </w:pPr>
    </w:p>
    <w:p w:rsidR="001404A7" w:rsidRPr="005E386C" w:rsidRDefault="0063223B">
      <w:pPr>
        <w:ind w:left="106"/>
        <w:rPr>
          <w:color w:val="000000" w:themeColor="text1"/>
        </w:rPr>
        <w:sectPr w:rsidR="001404A7" w:rsidRPr="005E386C" w:rsidSect="00873DF9">
          <w:pgSz w:w="11907" w:h="16840" w:code="9"/>
          <w:pgMar w:top="567" w:right="567" w:bottom="567" w:left="1418" w:header="510" w:footer="510" w:gutter="0"/>
          <w:cols w:space="720"/>
        </w:sectPr>
      </w:pPr>
      <w:r w:rsidRPr="005E386C">
        <w:rPr>
          <w:noProof/>
          <w:color w:val="000000" w:themeColor="text1"/>
          <w:lang w:val="sr-Latn-RS" w:eastAsia="sr-Latn-RS"/>
        </w:rPr>
        <w:drawing>
          <wp:inline distT="0" distB="0" distL="0" distR="0">
            <wp:extent cx="6324600" cy="9582150"/>
            <wp:effectExtent l="19050" t="0" r="0" b="0"/>
            <wp:docPr id="4" name="Picture 1" descr="Blok tabele medicina 7 bl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ok tabele medicina 7 blo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958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4A7" w:rsidRPr="005E386C" w:rsidRDefault="001404A7" w:rsidP="00873DF9">
      <w:pPr>
        <w:spacing w:line="200" w:lineRule="exact"/>
        <w:rPr>
          <w:color w:val="000000" w:themeColor="text1"/>
        </w:rPr>
      </w:pPr>
    </w:p>
    <w:p w:rsidR="0061758D" w:rsidRPr="005E386C" w:rsidRDefault="0061758D" w:rsidP="00873DF9">
      <w:pPr>
        <w:spacing w:line="200" w:lineRule="exact"/>
        <w:rPr>
          <w:color w:val="000000" w:themeColor="text1"/>
        </w:rPr>
      </w:pPr>
    </w:p>
    <w:p w:rsidR="0061758D" w:rsidRPr="005E386C" w:rsidRDefault="0061758D" w:rsidP="00873DF9">
      <w:pPr>
        <w:spacing w:line="200" w:lineRule="exact"/>
        <w:rPr>
          <w:color w:val="000000" w:themeColor="text1"/>
        </w:rPr>
      </w:pPr>
    </w:p>
    <w:p w:rsidR="0061758D" w:rsidRPr="005E386C" w:rsidRDefault="0061758D" w:rsidP="00873DF9">
      <w:pPr>
        <w:spacing w:line="200" w:lineRule="exact"/>
        <w:rPr>
          <w:color w:val="000000" w:themeColor="text1"/>
        </w:rPr>
      </w:pPr>
    </w:p>
    <w:p w:rsidR="0061758D" w:rsidRPr="005E386C" w:rsidRDefault="0061758D" w:rsidP="00873DF9">
      <w:pPr>
        <w:spacing w:line="200" w:lineRule="exact"/>
        <w:rPr>
          <w:color w:val="000000" w:themeColor="text1"/>
        </w:rPr>
      </w:pPr>
    </w:p>
    <w:p w:rsidR="0061758D" w:rsidRPr="005E386C" w:rsidRDefault="0061758D" w:rsidP="00873DF9">
      <w:pPr>
        <w:spacing w:line="200" w:lineRule="exact"/>
        <w:rPr>
          <w:color w:val="000000" w:themeColor="text1"/>
        </w:rPr>
      </w:pPr>
    </w:p>
    <w:p w:rsidR="0061758D" w:rsidRPr="005E386C" w:rsidRDefault="0061758D" w:rsidP="00873DF9">
      <w:pPr>
        <w:spacing w:line="200" w:lineRule="exact"/>
        <w:rPr>
          <w:color w:val="000000" w:themeColor="text1"/>
        </w:rPr>
      </w:pPr>
    </w:p>
    <w:p w:rsidR="0061758D" w:rsidRPr="005E386C" w:rsidRDefault="0061758D" w:rsidP="00873DF9">
      <w:pPr>
        <w:spacing w:line="200" w:lineRule="exact"/>
        <w:rPr>
          <w:color w:val="000000" w:themeColor="text1"/>
        </w:rPr>
      </w:pPr>
    </w:p>
    <w:p w:rsidR="0061758D" w:rsidRPr="005E386C" w:rsidRDefault="0061758D" w:rsidP="00873DF9">
      <w:pPr>
        <w:spacing w:line="200" w:lineRule="exact"/>
        <w:rPr>
          <w:color w:val="000000" w:themeColor="text1"/>
        </w:rPr>
      </w:pPr>
    </w:p>
    <w:p w:rsidR="0061758D" w:rsidRPr="005E386C" w:rsidRDefault="0061758D" w:rsidP="00873DF9">
      <w:pPr>
        <w:spacing w:line="200" w:lineRule="exact"/>
        <w:rPr>
          <w:color w:val="000000" w:themeColor="text1"/>
        </w:rPr>
      </w:pPr>
    </w:p>
    <w:p w:rsidR="0061758D" w:rsidRPr="005E386C" w:rsidRDefault="0061758D" w:rsidP="00873DF9">
      <w:pPr>
        <w:spacing w:line="200" w:lineRule="exact"/>
        <w:rPr>
          <w:color w:val="000000" w:themeColor="text1"/>
        </w:rPr>
      </w:pPr>
    </w:p>
    <w:p w:rsidR="0061758D" w:rsidRPr="005E386C" w:rsidRDefault="0061758D" w:rsidP="00873DF9">
      <w:pPr>
        <w:spacing w:line="200" w:lineRule="exact"/>
        <w:rPr>
          <w:color w:val="000000" w:themeColor="text1"/>
        </w:rPr>
      </w:pPr>
    </w:p>
    <w:p w:rsidR="0061758D" w:rsidRPr="005E386C" w:rsidRDefault="0061758D" w:rsidP="00873DF9">
      <w:pPr>
        <w:spacing w:line="200" w:lineRule="exact"/>
        <w:rPr>
          <w:color w:val="000000" w:themeColor="text1"/>
        </w:rPr>
      </w:pPr>
    </w:p>
    <w:p w:rsidR="0061758D" w:rsidRPr="005E386C" w:rsidRDefault="0061758D" w:rsidP="00873DF9">
      <w:pPr>
        <w:spacing w:line="200" w:lineRule="exact"/>
        <w:rPr>
          <w:color w:val="000000" w:themeColor="text1"/>
        </w:rPr>
      </w:pPr>
    </w:p>
    <w:p w:rsidR="0061758D" w:rsidRPr="005E386C" w:rsidRDefault="0061758D" w:rsidP="00873DF9">
      <w:pPr>
        <w:spacing w:line="200" w:lineRule="exact"/>
        <w:rPr>
          <w:color w:val="000000" w:themeColor="text1"/>
        </w:rPr>
      </w:pPr>
    </w:p>
    <w:p w:rsidR="0061758D" w:rsidRPr="005E386C" w:rsidRDefault="0061758D" w:rsidP="00873DF9">
      <w:pPr>
        <w:spacing w:line="200" w:lineRule="exact"/>
        <w:rPr>
          <w:color w:val="000000" w:themeColor="text1"/>
        </w:rPr>
      </w:pPr>
    </w:p>
    <w:p w:rsidR="00873DF9" w:rsidRPr="005E386C" w:rsidRDefault="00873DF9" w:rsidP="00873DF9">
      <w:pPr>
        <w:spacing w:line="200" w:lineRule="exact"/>
        <w:rPr>
          <w:color w:val="000000" w:themeColor="text1"/>
        </w:rPr>
      </w:pPr>
    </w:p>
    <w:p w:rsidR="00873DF9" w:rsidRPr="005E386C" w:rsidRDefault="00873DF9" w:rsidP="00873DF9">
      <w:pPr>
        <w:spacing w:line="200" w:lineRule="exact"/>
        <w:rPr>
          <w:color w:val="000000" w:themeColor="text1"/>
        </w:rPr>
      </w:pPr>
    </w:p>
    <w:p w:rsidR="00873DF9" w:rsidRPr="005E386C" w:rsidRDefault="00873DF9" w:rsidP="00873DF9">
      <w:pPr>
        <w:spacing w:line="200" w:lineRule="exact"/>
        <w:rPr>
          <w:color w:val="000000" w:themeColor="text1"/>
        </w:rPr>
      </w:pPr>
    </w:p>
    <w:p w:rsidR="00873DF9" w:rsidRPr="005E386C" w:rsidRDefault="00873DF9" w:rsidP="00873DF9">
      <w:pPr>
        <w:spacing w:line="200" w:lineRule="exact"/>
        <w:rPr>
          <w:color w:val="000000" w:themeColor="text1"/>
        </w:rPr>
      </w:pPr>
    </w:p>
    <w:p w:rsidR="0061758D" w:rsidRPr="005E386C" w:rsidRDefault="0061758D" w:rsidP="00873DF9">
      <w:pPr>
        <w:spacing w:line="200" w:lineRule="exact"/>
        <w:rPr>
          <w:color w:val="000000" w:themeColor="text1"/>
        </w:rPr>
      </w:pPr>
    </w:p>
    <w:p w:rsidR="0061758D" w:rsidRPr="005E386C" w:rsidRDefault="0061758D" w:rsidP="00873DF9">
      <w:pPr>
        <w:spacing w:line="200" w:lineRule="exact"/>
        <w:rPr>
          <w:color w:val="000000" w:themeColor="text1"/>
        </w:rPr>
      </w:pPr>
    </w:p>
    <w:p w:rsidR="0061758D" w:rsidRPr="005E386C" w:rsidRDefault="0061758D" w:rsidP="00873DF9">
      <w:pPr>
        <w:spacing w:line="200" w:lineRule="exact"/>
        <w:rPr>
          <w:color w:val="000000" w:themeColor="text1"/>
        </w:rPr>
      </w:pPr>
    </w:p>
    <w:p w:rsidR="0061758D" w:rsidRPr="005E386C" w:rsidRDefault="0061758D" w:rsidP="00873DF9">
      <w:pPr>
        <w:spacing w:line="200" w:lineRule="exact"/>
        <w:rPr>
          <w:color w:val="000000" w:themeColor="text1"/>
        </w:rPr>
      </w:pPr>
    </w:p>
    <w:p w:rsidR="0061758D" w:rsidRPr="005E386C" w:rsidRDefault="0061758D" w:rsidP="00873DF9">
      <w:pPr>
        <w:spacing w:line="200" w:lineRule="exact"/>
        <w:rPr>
          <w:color w:val="000000" w:themeColor="text1"/>
        </w:rPr>
      </w:pPr>
    </w:p>
    <w:p w:rsidR="0061758D" w:rsidRPr="005E386C" w:rsidRDefault="0061758D" w:rsidP="00873DF9">
      <w:pPr>
        <w:spacing w:line="200" w:lineRule="exact"/>
        <w:rPr>
          <w:color w:val="000000" w:themeColor="text1"/>
        </w:rPr>
      </w:pPr>
    </w:p>
    <w:p w:rsidR="0061758D" w:rsidRPr="005E386C" w:rsidRDefault="0061758D" w:rsidP="00873DF9">
      <w:pPr>
        <w:spacing w:line="200" w:lineRule="exact"/>
        <w:rPr>
          <w:color w:val="000000" w:themeColor="text1"/>
        </w:rPr>
      </w:pPr>
    </w:p>
    <w:p w:rsidR="001404A7" w:rsidRPr="005E386C" w:rsidRDefault="001404A7" w:rsidP="00873DF9">
      <w:pPr>
        <w:spacing w:before="15" w:line="240" w:lineRule="exact"/>
        <w:rPr>
          <w:color w:val="000000" w:themeColor="text1"/>
          <w:sz w:val="24"/>
          <w:szCs w:val="24"/>
        </w:rPr>
      </w:pPr>
    </w:p>
    <w:p w:rsidR="001404A7" w:rsidRPr="005E386C" w:rsidRDefault="00A4582C" w:rsidP="00873DF9">
      <w:pPr>
        <w:spacing w:before="24"/>
        <w:rPr>
          <w:color w:val="000000" w:themeColor="text1"/>
          <w:sz w:val="28"/>
          <w:szCs w:val="28"/>
          <w:lang w:val="ru-RU"/>
        </w:rPr>
      </w:pPr>
      <w:r w:rsidRPr="005E386C">
        <w:rPr>
          <w:color w:val="000000" w:themeColor="text1"/>
          <w:spacing w:val="-1"/>
          <w:sz w:val="28"/>
          <w:szCs w:val="28"/>
          <w:lang w:val="ru-RU"/>
        </w:rPr>
        <w:t>П</w:t>
      </w:r>
      <w:r w:rsidRPr="005E386C">
        <w:rPr>
          <w:color w:val="000000" w:themeColor="text1"/>
          <w:spacing w:val="1"/>
          <w:sz w:val="28"/>
          <w:szCs w:val="28"/>
          <w:lang w:val="ru-RU"/>
        </w:rPr>
        <w:t>р</w:t>
      </w:r>
      <w:r w:rsidRPr="005E386C">
        <w:rPr>
          <w:color w:val="000000" w:themeColor="text1"/>
          <w:sz w:val="28"/>
          <w:szCs w:val="28"/>
          <w:lang w:val="ru-RU"/>
        </w:rPr>
        <w:t>е</w:t>
      </w:r>
      <w:r w:rsidRPr="005E386C">
        <w:rPr>
          <w:color w:val="000000" w:themeColor="text1"/>
          <w:spacing w:val="1"/>
          <w:sz w:val="28"/>
          <w:szCs w:val="28"/>
          <w:lang w:val="ru-RU"/>
        </w:rPr>
        <w:t>д</w:t>
      </w:r>
      <w:r w:rsidRPr="005E386C">
        <w:rPr>
          <w:color w:val="000000" w:themeColor="text1"/>
          <w:spacing w:val="-3"/>
          <w:sz w:val="28"/>
          <w:szCs w:val="28"/>
          <w:lang w:val="ru-RU"/>
        </w:rPr>
        <w:t>м</w:t>
      </w:r>
      <w:r w:rsidRPr="005E386C">
        <w:rPr>
          <w:color w:val="000000" w:themeColor="text1"/>
          <w:sz w:val="28"/>
          <w:szCs w:val="28"/>
          <w:lang w:val="ru-RU"/>
        </w:rPr>
        <w:t>е</w:t>
      </w:r>
      <w:r w:rsidRPr="005E386C">
        <w:rPr>
          <w:color w:val="000000" w:themeColor="text1"/>
          <w:spacing w:val="-3"/>
          <w:sz w:val="28"/>
          <w:szCs w:val="28"/>
          <w:lang w:val="ru-RU"/>
        </w:rPr>
        <w:t>т</w:t>
      </w:r>
      <w:r w:rsidRPr="005E386C">
        <w:rPr>
          <w:color w:val="000000" w:themeColor="text1"/>
          <w:sz w:val="28"/>
          <w:szCs w:val="28"/>
          <w:lang w:val="ru-RU"/>
        </w:rPr>
        <w:t>:</w:t>
      </w:r>
    </w:p>
    <w:p w:rsidR="001404A7" w:rsidRPr="005E386C" w:rsidRDefault="001404A7" w:rsidP="00873DF9">
      <w:pPr>
        <w:spacing w:line="200" w:lineRule="exact"/>
        <w:rPr>
          <w:color w:val="000000" w:themeColor="text1"/>
          <w:lang w:val="ru-RU"/>
        </w:rPr>
      </w:pPr>
    </w:p>
    <w:p w:rsidR="001404A7" w:rsidRPr="005E386C" w:rsidRDefault="001404A7" w:rsidP="00873DF9">
      <w:pPr>
        <w:spacing w:line="200" w:lineRule="exact"/>
        <w:rPr>
          <w:color w:val="000000" w:themeColor="text1"/>
          <w:lang w:val="ru-RU"/>
        </w:rPr>
      </w:pPr>
    </w:p>
    <w:p w:rsidR="001404A7" w:rsidRPr="005E386C" w:rsidRDefault="001404A7" w:rsidP="00873DF9">
      <w:pPr>
        <w:spacing w:before="16" w:line="240" w:lineRule="exact"/>
        <w:rPr>
          <w:color w:val="000000" w:themeColor="text1"/>
          <w:sz w:val="24"/>
          <w:szCs w:val="24"/>
          <w:lang w:val="ru-RU"/>
        </w:rPr>
      </w:pPr>
    </w:p>
    <w:p w:rsidR="001404A7" w:rsidRPr="005E386C" w:rsidRDefault="0063223B" w:rsidP="00873DF9">
      <w:pPr>
        <w:jc w:val="center"/>
        <w:rPr>
          <w:color w:val="000000" w:themeColor="text1"/>
          <w:sz w:val="40"/>
          <w:szCs w:val="40"/>
          <w:lang w:val="ru-RU"/>
        </w:rPr>
      </w:pPr>
      <w:r w:rsidRPr="005E386C">
        <w:rPr>
          <w:b/>
          <w:color w:val="000000" w:themeColor="text1"/>
          <w:sz w:val="40"/>
          <w:szCs w:val="40"/>
          <w:lang w:val="ru-RU"/>
        </w:rPr>
        <w:t>ХИРУРГИЈА</w:t>
      </w:r>
      <w:r w:rsidR="00A4582C" w:rsidRPr="005E386C">
        <w:rPr>
          <w:b/>
          <w:color w:val="000000" w:themeColor="text1"/>
          <w:sz w:val="40"/>
          <w:szCs w:val="40"/>
          <w:lang w:val="ru-RU"/>
        </w:rPr>
        <w:t>-</w:t>
      </w:r>
      <w:r w:rsidR="00A4582C" w:rsidRPr="005E386C">
        <w:rPr>
          <w:b/>
          <w:color w:val="000000" w:themeColor="text1"/>
          <w:spacing w:val="1"/>
          <w:sz w:val="40"/>
          <w:szCs w:val="40"/>
          <w:lang w:val="ru-RU"/>
        </w:rPr>
        <w:t>С</w:t>
      </w:r>
      <w:r w:rsidR="00A4582C" w:rsidRPr="005E386C">
        <w:rPr>
          <w:b/>
          <w:color w:val="000000" w:themeColor="text1"/>
          <w:spacing w:val="-1"/>
          <w:sz w:val="40"/>
          <w:szCs w:val="40"/>
          <w:lang w:val="ru-RU"/>
        </w:rPr>
        <w:t>Т</w:t>
      </w:r>
      <w:r w:rsidR="00A4582C" w:rsidRPr="005E386C">
        <w:rPr>
          <w:b/>
          <w:color w:val="000000" w:themeColor="text1"/>
          <w:spacing w:val="-5"/>
          <w:sz w:val="40"/>
          <w:szCs w:val="40"/>
          <w:lang w:val="ru-RU"/>
        </w:rPr>
        <w:t>Р</w:t>
      </w:r>
      <w:r w:rsidR="00A4582C" w:rsidRPr="005E386C">
        <w:rPr>
          <w:b/>
          <w:color w:val="000000" w:themeColor="text1"/>
          <w:spacing w:val="1"/>
          <w:sz w:val="40"/>
          <w:szCs w:val="40"/>
          <w:lang w:val="ru-RU"/>
        </w:rPr>
        <w:t>У</w:t>
      </w:r>
      <w:r w:rsidR="00A4582C" w:rsidRPr="005E386C">
        <w:rPr>
          <w:b/>
          <w:color w:val="000000" w:themeColor="text1"/>
          <w:spacing w:val="-1"/>
          <w:sz w:val="40"/>
          <w:szCs w:val="40"/>
          <w:lang w:val="ru-RU"/>
        </w:rPr>
        <w:t>Ч</w:t>
      </w:r>
      <w:r w:rsidR="00A4582C" w:rsidRPr="005E386C">
        <w:rPr>
          <w:b/>
          <w:color w:val="000000" w:themeColor="text1"/>
          <w:spacing w:val="-2"/>
          <w:sz w:val="40"/>
          <w:szCs w:val="40"/>
          <w:lang w:val="ru-RU"/>
        </w:rPr>
        <w:t>Н</w:t>
      </w:r>
      <w:r w:rsidR="00A4582C" w:rsidRPr="005E386C">
        <w:rPr>
          <w:b/>
          <w:color w:val="000000" w:themeColor="text1"/>
          <w:sz w:val="40"/>
          <w:szCs w:val="40"/>
          <w:lang w:val="ru-RU"/>
        </w:rPr>
        <w:t>А ПРА</w:t>
      </w:r>
      <w:r w:rsidR="00A4582C" w:rsidRPr="005E386C">
        <w:rPr>
          <w:b/>
          <w:color w:val="000000" w:themeColor="text1"/>
          <w:spacing w:val="-5"/>
          <w:sz w:val="40"/>
          <w:szCs w:val="40"/>
          <w:lang w:val="ru-RU"/>
        </w:rPr>
        <w:t>К</w:t>
      </w:r>
      <w:r w:rsidR="00A4582C" w:rsidRPr="005E386C">
        <w:rPr>
          <w:b/>
          <w:color w:val="000000" w:themeColor="text1"/>
          <w:spacing w:val="-1"/>
          <w:sz w:val="40"/>
          <w:szCs w:val="40"/>
          <w:lang w:val="ru-RU"/>
        </w:rPr>
        <w:t>С</w:t>
      </w:r>
      <w:r w:rsidR="00A4582C" w:rsidRPr="005E386C">
        <w:rPr>
          <w:b/>
          <w:color w:val="000000" w:themeColor="text1"/>
          <w:sz w:val="40"/>
          <w:szCs w:val="40"/>
          <w:lang w:val="ru-RU"/>
        </w:rPr>
        <w:t>А</w:t>
      </w:r>
    </w:p>
    <w:p w:rsidR="001404A7" w:rsidRPr="005E386C" w:rsidRDefault="001404A7" w:rsidP="00873DF9">
      <w:pPr>
        <w:spacing w:before="15" w:line="200" w:lineRule="exact"/>
        <w:rPr>
          <w:color w:val="000000" w:themeColor="text1"/>
          <w:lang w:val="ru-RU"/>
        </w:rPr>
      </w:pPr>
    </w:p>
    <w:p w:rsidR="00873DF9" w:rsidRPr="005E386C" w:rsidRDefault="00873DF9" w:rsidP="00873DF9">
      <w:pPr>
        <w:rPr>
          <w:color w:val="000000" w:themeColor="text1"/>
          <w:sz w:val="24"/>
          <w:szCs w:val="24"/>
          <w:lang w:val="ru-RU"/>
        </w:rPr>
      </w:pPr>
    </w:p>
    <w:p w:rsidR="001404A7" w:rsidRPr="005E386C" w:rsidRDefault="00A4582C" w:rsidP="00873DF9">
      <w:pPr>
        <w:rPr>
          <w:color w:val="000000" w:themeColor="text1"/>
          <w:sz w:val="24"/>
          <w:szCs w:val="24"/>
          <w:lang w:val="ru-RU"/>
        </w:rPr>
        <w:sectPr w:rsidR="001404A7" w:rsidRPr="005E386C" w:rsidSect="00873DF9">
          <w:pgSz w:w="11907" w:h="16840" w:code="9"/>
          <w:pgMar w:top="567" w:right="567" w:bottom="567" w:left="1418" w:header="510" w:footer="510" w:gutter="0"/>
          <w:cols w:space="720"/>
        </w:sectPr>
      </w:pPr>
      <w:r w:rsidRPr="005E386C">
        <w:rPr>
          <w:color w:val="000000" w:themeColor="text1"/>
          <w:sz w:val="24"/>
          <w:szCs w:val="24"/>
          <w:lang w:val="ru-RU"/>
        </w:rPr>
        <w:t>Пр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5E386C">
        <w:rPr>
          <w:color w:val="000000" w:themeColor="text1"/>
          <w:sz w:val="24"/>
          <w:szCs w:val="24"/>
          <w:lang w:val="ru-RU"/>
        </w:rPr>
        <w:t>д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ме</w:t>
      </w:r>
      <w:r w:rsidRPr="005E386C">
        <w:rPr>
          <w:color w:val="000000" w:themeColor="text1"/>
          <w:sz w:val="24"/>
          <w:szCs w:val="24"/>
          <w:lang w:val="ru-RU"/>
        </w:rPr>
        <w:t>т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 xml:space="preserve"> с</w:t>
      </w:r>
      <w:r w:rsidRPr="005E386C">
        <w:rPr>
          <w:color w:val="000000" w:themeColor="text1"/>
          <w:sz w:val="24"/>
          <w:szCs w:val="24"/>
          <w:lang w:val="ru-RU"/>
        </w:rPr>
        <w:t>е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z w:val="24"/>
          <w:szCs w:val="24"/>
          <w:lang w:val="ru-RU"/>
        </w:rPr>
        <w:t>вр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5E386C">
        <w:rPr>
          <w:color w:val="000000" w:themeColor="text1"/>
          <w:sz w:val="24"/>
          <w:szCs w:val="24"/>
          <w:lang w:val="ru-RU"/>
        </w:rPr>
        <w:t>д</w:t>
      </w:r>
      <w:r w:rsidRPr="005E386C">
        <w:rPr>
          <w:color w:val="000000" w:themeColor="text1"/>
          <w:spacing w:val="11"/>
          <w:sz w:val="24"/>
          <w:szCs w:val="24"/>
          <w:lang w:val="ru-RU"/>
        </w:rPr>
        <w:t>н</w:t>
      </w:r>
      <w:r w:rsidRPr="005E386C">
        <w:rPr>
          <w:color w:val="000000" w:themeColor="text1"/>
          <w:spacing w:val="-14"/>
          <w:sz w:val="24"/>
          <w:szCs w:val="24"/>
          <w:lang w:val="ru-RU"/>
        </w:rPr>
        <w:t>у</w:t>
      </w:r>
      <w:r w:rsidRPr="005E386C">
        <w:rPr>
          <w:color w:val="000000" w:themeColor="text1"/>
          <w:spacing w:val="5"/>
          <w:sz w:val="24"/>
          <w:szCs w:val="24"/>
          <w:lang w:val="ru-RU"/>
        </w:rPr>
        <w:t>ј</w:t>
      </w:r>
      <w:r w:rsidRPr="005E386C">
        <w:rPr>
          <w:color w:val="000000" w:themeColor="text1"/>
          <w:sz w:val="24"/>
          <w:szCs w:val="24"/>
          <w:lang w:val="ru-RU"/>
        </w:rPr>
        <w:t>е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 xml:space="preserve"> с</w:t>
      </w:r>
      <w:r w:rsidRPr="005E386C">
        <w:rPr>
          <w:color w:val="000000" w:themeColor="text1"/>
          <w:sz w:val="24"/>
          <w:szCs w:val="24"/>
          <w:lang w:val="ru-RU"/>
        </w:rPr>
        <w:t>а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="0063223B" w:rsidRPr="005E386C">
        <w:rPr>
          <w:color w:val="000000" w:themeColor="text1"/>
          <w:sz w:val="24"/>
          <w:szCs w:val="24"/>
          <w:lang w:val="ru-RU"/>
        </w:rPr>
        <w:t>14</w:t>
      </w:r>
      <w:r w:rsidRPr="005E386C">
        <w:rPr>
          <w:color w:val="000000" w:themeColor="text1"/>
          <w:sz w:val="24"/>
          <w:szCs w:val="24"/>
          <w:lang w:val="ru-RU"/>
        </w:rPr>
        <w:t xml:space="preserve"> Е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С</w:t>
      </w:r>
      <w:r w:rsidRPr="005E386C">
        <w:rPr>
          <w:color w:val="000000" w:themeColor="text1"/>
          <w:spacing w:val="2"/>
          <w:sz w:val="24"/>
          <w:szCs w:val="24"/>
          <w:lang w:val="ru-RU"/>
        </w:rPr>
        <w:t>П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Б</w:t>
      </w:r>
      <w:r w:rsidRPr="005E386C">
        <w:rPr>
          <w:color w:val="000000" w:themeColor="text1"/>
          <w:sz w:val="24"/>
          <w:szCs w:val="24"/>
          <w:lang w:val="ru-RU"/>
        </w:rPr>
        <w:t>.</w:t>
      </w:r>
      <w:r w:rsidR="00D84847" w:rsidRPr="005E386C">
        <w:rPr>
          <w:color w:val="000000" w:themeColor="text1"/>
          <w:sz w:val="24"/>
          <w:szCs w:val="24"/>
          <w:lang w:val="ru-RU"/>
        </w:rPr>
        <w:t xml:space="preserve"> Нед</w:t>
      </w:r>
      <w:r w:rsidR="00D84847" w:rsidRPr="005E386C">
        <w:rPr>
          <w:color w:val="000000" w:themeColor="text1"/>
          <w:sz w:val="24"/>
          <w:szCs w:val="24"/>
          <w:lang w:val="sr-Cyrl-CS"/>
        </w:rPr>
        <w:t>е</w:t>
      </w:r>
      <w:r w:rsidR="00D84847" w:rsidRPr="005E386C">
        <w:rPr>
          <w:color w:val="000000" w:themeColor="text1"/>
          <w:sz w:val="24"/>
          <w:szCs w:val="24"/>
          <w:lang w:val="ru-RU"/>
        </w:rPr>
        <w:t>љно</w:t>
      </w:r>
      <w:r w:rsidR="00D84847" w:rsidRPr="005E386C">
        <w:rPr>
          <w:color w:val="000000" w:themeColor="text1"/>
          <w:sz w:val="24"/>
          <w:szCs w:val="24"/>
          <w:lang w:val="sr-Cyrl-CS"/>
        </w:rPr>
        <w:t xml:space="preserve"> има </w:t>
      </w:r>
      <w:r w:rsidR="00D84847" w:rsidRPr="005E386C">
        <w:rPr>
          <w:color w:val="000000" w:themeColor="text1"/>
          <w:sz w:val="24"/>
          <w:szCs w:val="24"/>
          <w:lang w:val="sr-Latn-CS"/>
        </w:rPr>
        <w:t>17</w:t>
      </w:r>
      <w:r w:rsidR="00D84847" w:rsidRPr="005E386C">
        <w:rPr>
          <w:color w:val="000000" w:themeColor="text1"/>
          <w:sz w:val="24"/>
          <w:szCs w:val="24"/>
          <w:lang w:val="sr-Cyrl-CS"/>
        </w:rPr>
        <w:t xml:space="preserve"> часова активне наставе (</w:t>
      </w:r>
      <w:r w:rsidR="00D84847" w:rsidRPr="005E386C">
        <w:rPr>
          <w:color w:val="000000" w:themeColor="text1"/>
          <w:sz w:val="24"/>
          <w:szCs w:val="24"/>
          <w:lang w:val="sr-Latn-CS"/>
        </w:rPr>
        <w:t>17</w:t>
      </w:r>
      <w:r w:rsidR="00D84847" w:rsidRPr="005E386C">
        <w:rPr>
          <w:color w:val="000000" w:themeColor="text1"/>
          <w:sz w:val="24"/>
          <w:szCs w:val="24"/>
          <w:lang w:val="sr-Cyrl-CS"/>
        </w:rPr>
        <w:t xml:space="preserve"> час</w:t>
      </w:r>
      <w:r w:rsidR="00D84847" w:rsidRPr="00A51680">
        <w:rPr>
          <w:color w:val="000000" w:themeColor="text1"/>
          <w:sz w:val="24"/>
          <w:szCs w:val="24"/>
          <w:lang w:val="ru-RU"/>
        </w:rPr>
        <w:t>ова</w:t>
      </w:r>
      <w:r w:rsidR="00D84847" w:rsidRPr="005E386C">
        <w:rPr>
          <w:color w:val="000000" w:themeColor="text1"/>
          <w:sz w:val="24"/>
          <w:szCs w:val="24"/>
          <w:lang w:val="sr-Cyrl-CS"/>
        </w:rPr>
        <w:t xml:space="preserve"> рада у малој групи)</w:t>
      </w:r>
    </w:p>
    <w:p w:rsidR="00402C09" w:rsidRDefault="00C72F4C" w:rsidP="00402C09">
      <w:pPr>
        <w:rPr>
          <w:b/>
          <w:color w:val="000000" w:themeColor="text1"/>
          <w:sz w:val="32"/>
          <w:szCs w:val="32"/>
          <w:lang w:val="sr-Cyrl-CS"/>
        </w:rPr>
      </w:pPr>
      <w:r w:rsidRPr="00415CA2">
        <w:rPr>
          <w:b/>
          <w:color w:val="000000" w:themeColor="text1"/>
          <w:sz w:val="32"/>
          <w:szCs w:val="32"/>
          <w:lang w:val="sr-Cyrl-CS"/>
        </w:rPr>
        <w:lastRenderedPageBreak/>
        <w:t>НАСТАВНИЦИ И САРАДНИЦИ:</w:t>
      </w:r>
    </w:p>
    <w:p w:rsidR="004F7102" w:rsidRPr="004B0289" w:rsidRDefault="004F7102" w:rsidP="004F7102"/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40" w:firstRow="0" w:lastRow="1" w:firstColumn="0" w:lastColumn="0" w:noHBand="0" w:noVBand="0"/>
      </w:tblPr>
      <w:tblGrid>
        <w:gridCol w:w="827"/>
        <w:gridCol w:w="3208"/>
        <w:gridCol w:w="3717"/>
        <w:gridCol w:w="2386"/>
      </w:tblGrid>
      <w:tr w:rsidR="00E54DA2" w:rsidRPr="005535C8" w:rsidTr="00D321AB">
        <w:trPr>
          <w:trHeight w:val="41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DA2" w:rsidRPr="005535C8" w:rsidRDefault="00E54DA2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5535C8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DA2" w:rsidRPr="00F9538D" w:rsidRDefault="00E54DA2" w:rsidP="00D321A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DA2" w:rsidRPr="00F9538D" w:rsidRDefault="00E54DA2" w:rsidP="00D321AB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  <w:t>Email адреса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DA2" w:rsidRPr="00F9538D" w:rsidRDefault="00E54DA2" w:rsidP="00D321AB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  <w:t>звање</w:t>
            </w:r>
          </w:p>
        </w:tc>
      </w:tr>
      <w:tr w:rsidR="00E54DA2" w:rsidRPr="005535C8" w:rsidTr="00D321AB">
        <w:trPr>
          <w:trHeight w:val="40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4DA2" w:rsidRPr="005535C8" w:rsidRDefault="00E54DA2" w:rsidP="00E54DA2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4DA2" w:rsidRPr="00F9538D" w:rsidRDefault="00E54DA2" w:rsidP="00D321AB">
            <w:pPr>
              <w:rPr>
                <w:lang w:val="ru-RU"/>
              </w:rPr>
            </w:pPr>
            <w:proofErr w:type="spellStart"/>
            <w:r>
              <w:t>Проф</w:t>
            </w:r>
            <w:proofErr w:type="spellEnd"/>
            <w:r w:rsidRPr="00F9538D">
              <w:t xml:space="preserve">. </w:t>
            </w:r>
            <w:proofErr w:type="spellStart"/>
            <w:r w:rsidRPr="00F9538D">
              <w:t>др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Бојан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Милошевић</w:t>
            </w:r>
            <w:proofErr w:type="spellEnd"/>
            <w:r w:rsidRPr="00F9538D">
              <w:t xml:space="preserve">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4DA2" w:rsidRPr="00F9538D" w:rsidRDefault="00E54DA2" w:rsidP="00D321AB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u-RU"/>
              </w:rPr>
            </w:pPr>
            <w:r w:rsidRPr="00F9538D">
              <w:rPr>
                <w:rFonts w:ascii="Times New Roman" w:hAnsi="Times New Roman" w:cs="Times New Roman"/>
                <w:sz w:val="22"/>
                <w:szCs w:val="22"/>
              </w:rPr>
              <w:t xml:space="preserve">drbojanzm@gmail.com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4DA2" w:rsidRPr="00F9538D" w:rsidRDefault="00E54DA2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Ванредни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професор</w:t>
            </w:r>
            <w:proofErr w:type="spellEnd"/>
          </w:p>
        </w:tc>
      </w:tr>
      <w:tr w:rsidR="00E54DA2" w:rsidRPr="005535C8" w:rsidTr="00D321AB">
        <w:trPr>
          <w:trHeight w:val="40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4DA2" w:rsidRPr="005535C8" w:rsidRDefault="00E54DA2" w:rsidP="00E54DA2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4DA2" w:rsidRPr="005A4DB5" w:rsidRDefault="00E54DA2" w:rsidP="00D321AB">
            <w:pPr>
              <w:pStyle w:val="Default"/>
              <w:rPr>
                <w:rFonts w:ascii="Times New Roman" w:hAnsi="Times New Roman" w:cs="Times New Roman"/>
                <w:color w:val="auto"/>
                <w:lang w:val="sr-Cyrl-CS"/>
              </w:rPr>
            </w:pPr>
            <w:proofErr w:type="spellStart"/>
            <w:r w:rsidRPr="005A4DB5">
              <w:rPr>
                <w:rFonts w:ascii="Times New Roman" w:hAnsi="Times New Roman" w:cs="Times New Roman"/>
                <w:color w:val="auto"/>
              </w:rPr>
              <w:t>Проф</w:t>
            </w:r>
            <w:proofErr w:type="spellEnd"/>
            <w:r w:rsidRPr="005A4DB5">
              <w:rPr>
                <w:rFonts w:ascii="Times New Roman" w:hAnsi="Times New Roman" w:cs="Times New Roman"/>
                <w:color w:val="auto"/>
              </w:rPr>
              <w:t xml:space="preserve">. </w:t>
            </w:r>
            <w:proofErr w:type="spellStart"/>
            <w:r w:rsidRPr="005A4DB5">
              <w:rPr>
                <w:rFonts w:ascii="Times New Roman" w:hAnsi="Times New Roman" w:cs="Times New Roman"/>
                <w:color w:val="auto"/>
              </w:rPr>
              <w:t>др</w:t>
            </w:r>
            <w:proofErr w:type="spellEnd"/>
            <w:r w:rsidRPr="005A4DB5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A4DB5">
              <w:rPr>
                <w:rFonts w:ascii="Times New Roman" w:hAnsi="Times New Roman" w:cs="Times New Roman"/>
                <w:color w:val="auto"/>
              </w:rPr>
              <w:t>Драгче</w:t>
            </w:r>
            <w:proofErr w:type="spellEnd"/>
            <w:r w:rsidRPr="005A4DB5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A4DB5">
              <w:rPr>
                <w:rFonts w:ascii="Times New Roman" w:hAnsi="Times New Roman" w:cs="Times New Roman"/>
                <w:color w:val="auto"/>
              </w:rPr>
              <w:t>Радовановић</w:t>
            </w:r>
            <w:proofErr w:type="spellEnd"/>
            <w:r w:rsidRPr="005A4DB5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4DA2" w:rsidRPr="00F9538D" w:rsidRDefault="00E54DA2" w:rsidP="00D321AB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ru-RU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drakce_5@hotmail.com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4DA2" w:rsidRPr="00F9538D" w:rsidRDefault="00E54DA2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Редовни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професор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E54DA2" w:rsidRPr="005535C8" w:rsidTr="00D321AB">
        <w:trPr>
          <w:trHeight w:val="40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4DA2" w:rsidRPr="005535C8" w:rsidRDefault="00E54DA2" w:rsidP="00E54DA2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4DA2" w:rsidRPr="005A4DB5" w:rsidRDefault="00E54DA2" w:rsidP="00D321A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A4DB5">
              <w:rPr>
                <w:rFonts w:ascii="Times New Roman" w:hAnsi="Times New Roman" w:cs="Times New Roman"/>
                <w:color w:val="auto"/>
              </w:rPr>
              <w:t>Проф</w:t>
            </w:r>
            <w:proofErr w:type="spellEnd"/>
            <w:r w:rsidRPr="005A4DB5">
              <w:rPr>
                <w:rFonts w:ascii="Times New Roman" w:hAnsi="Times New Roman" w:cs="Times New Roman"/>
                <w:color w:val="auto"/>
              </w:rPr>
              <w:t xml:space="preserve">. </w:t>
            </w:r>
            <w:proofErr w:type="spellStart"/>
            <w:r w:rsidRPr="005A4DB5">
              <w:rPr>
                <w:rFonts w:ascii="Times New Roman" w:hAnsi="Times New Roman" w:cs="Times New Roman"/>
                <w:color w:val="auto"/>
              </w:rPr>
              <w:t>др</w:t>
            </w:r>
            <w:proofErr w:type="spellEnd"/>
            <w:r w:rsidRPr="005A4DB5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5A4DB5">
              <w:rPr>
                <w:rFonts w:ascii="Times New Roman" w:hAnsi="Times New Roman" w:cs="Times New Roman"/>
                <w:color w:val="auto"/>
              </w:rPr>
              <w:t>Слободан</w:t>
            </w:r>
            <w:proofErr w:type="spellEnd"/>
            <w:r w:rsidRPr="005A4DB5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E54DA2" w:rsidRPr="00F9538D" w:rsidRDefault="00E54DA2" w:rsidP="00D321AB">
            <w:pPr>
              <w:rPr>
                <w:lang w:val="sr-Cyrl-CS"/>
              </w:rPr>
            </w:pPr>
            <w:proofErr w:type="spellStart"/>
            <w:r w:rsidRPr="005A4DB5">
              <w:t>Милисављевић</w:t>
            </w:r>
            <w:proofErr w:type="spellEnd"/>
            <w:r w:rsidRPr="00F9538D">
              <w:t xml:space="preserve">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4DA2" w:rsidRPr="00F9538D" w:rsidRDefault="00E54DA2" w:rsidP="00D321AB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s.milisavljevic65@gmail.com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4DA2" w:rsidRPr="00F9538D" w:rsidRDefault="00E54DA2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Редовни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професор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E54DA2" w:rsidRPr="005535C8" w:rsidTr="00D321AB">
        <w:trPr>
          <w:trHeight w:val="418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4DA2" w:rsidRPr="005535C8" w:rsidRDefault="00E54DA2" w:rsidP="00E54DA2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4DA2" w:rsidRPr="00F9538D" w:rsidRDefault="00E54DA2" w:rsidP="00D321AB">
            <w:proofErr w:type="spellStart"/>
            <w:r w:rsidRPr="00F9538D">
              <w:t>Проф</w:t>
            </w:r>
            <w:proofErr w:type="spellEnd"/>
            <w:r w:rsidRPr="00F9538D">
              <w:t xml:space="preserve">. </w:t>
            </w:r>
            <w:proofErr w:type="spellStart"/>
            <w:r w:rsidRPr="00F9538D">
              <w:t>др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Јасна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Јевђић</w:t>
            </w:r>
            <w:proofErr w:type="spellEnd"/>
            <w:r w:rsidRPr="00F9538D">
              <w:t xml:space="preserve">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4DA2" w:rsidRPr="00F9538D" w:rsidRDefault="00E54DA2" w:rsidP="00D321AB">
            <w:pPr>
              <w:rPr>
                <w:lang w:val="sr-Cyrl-CS"/>
              </w:rPr>
            </w:pPr>
            <w:r w:rsidRPr="00F9538D">
              <w:t xml:space="preserve">ortzek@sbb.rs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4DA2" w:rsidRPr="00F9538D" w:rsidRDefault="00E54DA2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Редовни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професор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E54DA2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4DA2" w:rsidRPr="005535C8" w:rsidRDefault="00E54DA2" w:rsidP="00E54DA2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Pr>
              <w:rPr>
                <w:lang w:val="sr-Cyrl-CS"/>
              </w:rPr>
            </w:pPr>
            <w:proofErr w:type="spellStart"/>
            <w:r w:rsidRPr="00F9538D">
              <w:t>Проф</w:t>
            </w:r>
            <w:proofErr w:type="spellEnd"/>
            <w:r w:rsidRPr="00F9538D">
              <w:t xml:space="preserve">. </w:t>
            </w:r>
            <w:proofErr w:type="spellStart"/>
            <w:r w:rsidRPr="00F9538D">
              <w:t>др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Бранко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Ристић</w:t>
            </w:r>
            <w:proofErr w:type="spellEnd"/>
            <w:r w:rsidRPr="00F9538D">
              <w:t xml:space="preserve">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branko.ristic@gmail.com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Редовни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професор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E54DA2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4DA2" w:rsidRPr="005535C8" w:rsidRDefault="00E54DA2" w:rsidP="00E54DA2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Pr>
              <w:rPr>
                <w:lang w:val="sr-Cyrl-CS"/>
              </w:rPr>
            </w:pPr>
            <w:proofErr w:type="spellStart"/>
            <w:r w:rsidRPr="00F9538D">
              <w:t>Проф</w:t>
            </w:r>
            <w:proofErr w:type="spellEnd"/>
            <w:r w:rsidRPr="00F9538D">
              <w:t xml:space="preserve">. </w:t>
            </w:r>
            <w:proofErr w:type="spellStart"/>
            <w:r w:rsidRPr="00F9538D">
              <w:t>др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Берислав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Векић</w:t>
            </w:r>
            <w:proofErr w:type="spellEnd"/>
            <w:r w:rsidRPr="00F9538D">
              <w:t xml:space="preserve">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Pr>
              <w:rPr>
                <w:lang w:val="sr-Cyrl-CS"/>
              </w:rPr>
            </w:pPr>
            <w:r w:rsidRPr="00F9538D">
              <w:t xml:space="preserve">vekicberislav@gmail.com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Редовни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професор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E54DA2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4DA2" w:rsidRPr="005535C8" w:rsidRDefault="00E54DA2" w:rsidP="00E54DA2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Pr>
              <w:rPr>
                <w:lang w:val="sr-Cyrl-CS"/>
              </w:rPr>
            </w:pPr>
            <w:proofErr w:type="spellStart"/>
            <w:r w:rsidRPr="00F9538D">
              <w:t>Проф</w:t>
            </w:r>
            <w:proofErr w:type="spellEnd"/>
            <w:r w:rsidRPr="00F9538D">
              <w:t xml:space="preserve">. </w:t>
            </w:r>
            <w:proofErr w:type="spellStart"/>
            <w:r w:rsidRPr="00F9538D">
              <w:t>др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Дејан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Вуловић</w:t>
            </w:r>
            <w:proofErr w:type="spellEnd"/>
            <w:r w:rsidRPr="00F9538D">
              <w:t xml:space="preserve">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Pr>
              <w:rPr>
                <w:lang w:val="sr-Cyrl-CS"/>
              </w:rPr>
            </w:pPr>
            <w:r w:rsidRPr="00F9538D">
              <w:t xml:space="preserve">dejanavu@eunet.rs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Редовни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професор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E54DA2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4DA2" w:rsidRPr="005A4DB5" w:rsidRDefault="00E54DA2" w:rsidP="00E54DA2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5A4DB5" w:rsidRDefault="00E54DA2" w:rsidP="00D321AB">
            <w:pPr>
              <w:rPr>
                <w:color w:val="FF0000"/>
                <w:lang w:val="ru-RU"/>
              </w:rPr>
            </w:pPr>
            <w:proofErr w:type="spellStart"/>
            <w:r w:rsidRPr="005A4DB5">
              <w:rPr>
                <w:color w:val="FF0000"/>
              </w:rPr>
              <w:t>Проф</w:t>
            </w:r>
            <w:proofErr w:type="spellEnd"/>
            <w:r w:rsidRPr="005A4DB5">
              <w:rPr>
                <w:color w:val="FF0000"/>
              </w:rPr>
              <w:t xml:space="preserve">. </w:t>
            </w:r>
            <w:proofErr w:type="spellStart"/>
            <w:r w:rsidRPr="005A4DB5">
              <w:rPr>
                <w:color w:val="FF0000"/>
              </w:rPr>
              <w:t>др</w:t>
            </w:r>
            <w:proofErr w:type="spellEnd"/>
            <w:r w:rsidRPr="005A4DB5">
              <w:rPr>
                <w:color w:val="FF0000"/>
              </w:rPr>
              <w:t xml:space="preserve"> </w:t>
            </w:r>
            <w:proofErr w:type="spellStart"/>
            <w:r w:rsidRPr="005A4DB5">
              <w:rPr>
                <w:color w:val="FF0000"/>
              </w:rPr>
              <w:t>Татјана</w:t>
            </w:r>
            <w:proofErr w:type="spellEnd"/>
            <w:r w:rsidRPr="005A4DB5">
              <w:rPr>
                <w:color w:val="FF0000"/>
              </w:rPr>
              <w:t xml:space="preserve"> </w:t>
            </w:r>
            <w:proofErr w:type="spellStart"/>
            <w:r w:rsidRPr="005A4DB5">
              <w:rPr>
                <w:color w:val="FF0000"/>
              </w:rPr>
              <w:t>Вуловић</w:t>
            </w:r>
            <w:proofErr w:type="spellEnd"/>
            <w:r w:rsidRPr="005A4DB5">
              <w:rPr>
                <w:color w:val="FF0000"/>
              </w:rPr>
              <w:t xml:space="preserve">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5A4DB5" w:rsidRDefault="00E54DA2" w:rsidP="00D321AB">
            <w:pPr>
              <w:pStyle w:val="Default"/>
              <w:rPr>
                <w:rFonts w:ascii="Times New Roman" w:hAnsi="Times New Roman" w:cs="Times New Roman"/>
                <w:bCs/>
                <w:color w:val="FF0000"/>
                <w:sz w:val="22"/>
                <w:szCs w:val="22"/>
                <w:lang w:val="sr-Cyrl-CS"/>
              </w:rPr>
            </w:pPr>
            <w:r w:rsidRPr="005A4DB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tatjana_vulovic@yahoo.com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5A4DB5" w:rsidRDefault="00E54DA2" w:rsidP="00D321AB">
            <w:pPr>
              <w:pStyle w:val="Default"/>
              <w:rPr>
                <w:rFonts w:ascii="Times New Roman" w:hAnsi="Times New Roman" w:cs="Times New Roman"/>
                <w:color w:val="FF0000"/>
                <w:sz w:val="22"/>
                <w:szCs w:val="22"/>
                <w:lang w:val="sr-Cyrl-CS"/>
              </w:rPr>
            </w:pPr>
            <w:proofErr w:type="spellStart"/>
            <w:r w:rsidRPr="005A4DB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Редовни</w:t>
            </w:r>
            <w:proofErr w:type="spellEnd"/>
            <w:r w:rsidRPr="005A4DB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5A4DB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професор</w:t>
            </w:r>
            <w:proofErr w:type="spellEnd"/>
            <w:r w:rsidRPr="005A4DB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</w:p>
        </w:tc>
      </w:tr>
      <w:tr w:rsidR="00E54DA2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4DA2" w:rsidRPr="005535C8" w:rsidRDefault="00E54DA2" w:rsidP="00E54DA2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Pr>
              <w:rPr>
                <w:lang w:val="sr-Cyrl-CS"/>
              </w:rPr>
            </w:pPr>
            <w:proofErr w:type="spellStart"/>
            <w:r w:rsidRPr="00F9538D">
              <w:t>Проф</w:t>
            </w:r>
            <w:proofErr w:type="spellEnd"/>
            <w:r w:rsidRPr="00F9538D">
              <w:t xml:space="preserve">. </w:t>
            </w:r>
            <w:proofErr w:type="spellStart"/>
            <w:r w:rsidRPr="00F9538D">
              <w:t>др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Александар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Матић</w:t>
            </w:r>
            <w:proofErr w:type="spellEnd"/>
            <w:r w:rsidRPr="00F9538D">
              <w:t xml:space="preserve">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maticaleksandar@gmail.com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Ванредни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професор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E54DA2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4DA2" w:rsidRPr="005535C8" w:rsidRDefault="00E54DA2" w:rsidP="00E54DA2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Pr>
              <w:rPr>
                <w:lang w:val="sr-Cyrl-CS"/>
              </w:rPr>
            </w:pPr>
            <w:proofErr w:type="spellStart"/>
            <w:r w:rsidRPr="00F9538D">
              <w:t>Проф</w:t>
            </w:r>
            <w:proofErr w:type="spellEnd"/>
            <w:r w:rsidRPr="00F9538D">
              <w:t xml:space="preserve">. </w:t>
            </w:r>
            <w:proofErr w:type="spellStart"/>
            <w:r w:rsidRPr="00F9538D">
              <w:t>др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Александар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Цветковић</w:t>
            </w:r>
            <w:proofErr w:type="spellEnd"/>
            <w:r w:rsidRPr="00F9538D">
              <w:t xml:space="preserve">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sz w:val="22"/>
                <w:szCs w:val="22"/>
              </w:rPr>
              <w:t xml:space="preserve">alex777yu@yahoo.com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Ванредни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професор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E54DA2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4DA2" w:rsidRPr="005535C8" w:rsidRDefault="00E54DA2" w:rsidP="00E54DA2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Pr>
              <w:rPr>
                <w:lang w:val="sr-Cyrl-CS"/>
              </w:rPr>
            </w:pPr>
            <w:proofErr w:type="spellStart"/>
            <w:r w:rsidRPr="00F9538D">
              <w:t>Проф</w:t>
            </w:r>
            <w:proofErr w:type="spellEnd"/>
            <w:r w:rsidRPr="00F9538D">
              <w:t xml:space="preserve">. </w:t>
            </w:r>
            <w:proofErr w:type="spellStart"/>
            <w:r w:rsidRPr="00F9538D">
              <w:t>др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Ненад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Зорнић</w:t>
            </w:r>
            <w:proofErr w:type="spellEnd"/>
            <w:r w:rsidRPr="00F9538D">
              <w:t xml:space="preserve">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r w:rsidRPr="00F9538D">
              <w:t xml:space="preserve">nenadzornic@gmail.com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Ванредни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професор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E54DA2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4DA2" w:rsidRPr="005535C8" w:rsidRDefault="00E54DA2" w:rsidP="00E54DA2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Pr>
              <w:rPr>
                <w:lang w:val="sr-Cyrl-CS"/>
              </w:rPr>
            </w:pPr>
            <w:proofErr w:type="spellStart"/>
            <w:r w:rsidRPr="00F9538D">
              <w:t>Проф</w:t>
            </w:r>
            <w:proofErr w:type="spellEnd"/>
            <w:r w:rsidRPr="00F9538D">
              <w:t xml:space="preserve">. </w:t>
            </w:r>
            <w:proofErr w:type="spellStart"/>
            <w:r w:rsidRPr="00F9538D">
              <w:t>др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Марко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Спасић</w:t>
            </w:r>
            <w:proofErr w:type="spellEnd"/>
            <w:r w:rsidRPr="00F9538D">
              <w:t xml:space="preserve">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sz w:val="22"/>
                <w:szCs w:val="22"/>
              </w:rPr>
              <w:t xml:space="preserve">drmspasic@gmail.com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Ванредни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професор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E54DA2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4DA2" w:rsidRPr="005535C8" w:rsidRDefault="00E54DA2" w:rsidP="00E54DA2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Pr>
              <w:rPr>
                <w:lang w:val="ru-RU"/>
              </w:rPr>
            </w:pPr>
            <w:proofErr w:type="spellStart"/>
            <w:r>
              <w:t>Проф</w:t>
            </w:r>
            <w:proofErr w:type="spellEnd"/>
            <w:r w:rsidRPr="00F9538D">
              <w:t xml:space="preserve">. </w:t>
            </w:r>
            <w:proofErr w:type="spellStart"/>
            <w:r w:rsidRPr="00F9538D">
              <w:t>др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Бојан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Стојановић</w:t>
            </w:r>
            <w:proofErr w:type="spellEnd"/>
            <w:r w:rsidRPr="00F9538D">
              <w:t xml:space="preserve">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Pr>
              <w:rPr>
                <w:lang w:val="sr-Cyrl-CS"/>
              </w:rPr>
            </w:pPr>
            <w:r w:rsidRPr="00F9538D">
              <w:t xml:space="preserve">bojan.stojanovic01@gmail.com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Ванредни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професор</w:t>
            </w:r>
            <w:proofErr w:type="spellEnd"/>
          </w:p>
        </w:tc>
      </w:tr>
      <w:tr w:rsidR="00E54DA2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4DA2" w:rsidRPr="005535C8" w:rsidRDefault="00E54DA2" w:rsidP="00E54DA2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Pr>
              <w:rPr>
                <w:lang w:val="sr-Cyrl-CS"/>
              </w:rPr>
            </w:pPr>
            <w:proofErr w:type="spellStart"/>
            <w:r>
              <w:t>Проф</w:t>
            </w:r>
            <w:proofErr w:type="spellEnd"/>
            <w:r w:rsidRPr="00F9538D">
              <w:t xml:space="preserve">. </w:t>
            </w:r>
            <w:proofErr w:type="spellStart"/>
            <w:r w:rsidRPr="00F9538D">
              <w:t>др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Војин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Ковачевић</w:t>
            </w:r>
            <w:proofErr w:type="spellEnd"/>
            <w:r w:rsidRPr="00F9538D">
              <w:t xml:space="preserve">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Pr>
              <w:rPr>
                <w:lang w:val="sr-Cyrl-CS"/>
              </w:rPr>
            </w:pPr>
            <w:r w:rsidRPr="00F9538D">
              <w:t xml:space="preserve">vojinkg@gmail.com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Ванредни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професор</w:t>
            </w:r>
            <w:proofErr w:type="spellEnd"/>
          </w:p>
        </w:tc>
      </w:tr>
      <w:tr w:rsidR="00E54DA2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4DA2" w:rsidRPr="005535C8" w:rsidRDefault="00E54DA2" w:rsidP="00E54DA2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5A4DB5" w:rsidRDefault="00E54DA2" w:rsidP="00D321AB">
            <w:pPr>
              <w:rPr>
                <w:color w:val="FF0000"/>
                <w:lang w:val="ru-RU"/>
              </w:rPr>
            </w:pPr>
            <w:r w:rsidRPr="005A4DB5">
              <w:rPr>
                <w:color w:val="FF0000"/>
                <w:lang w:val="sr-Cyrl-RS"/>
              </w:rPr>
              <w:t>Проф</w:t>
            </w:r>
            <w:r w:rsidRPr="005A4DB5">
              <w:rPr>
                <w:color w:val="FF0000"/>
              </w:rPr>
              <w:t xml:space="preserve">. </w:t>
            </w:r>
            <w:proofErr w:type="spellStart"/>
            <w:r w:rsidRPr="005A4DB5">
              <w:rPr>
                <w:color w:val="FF0000"/>
              </w:rPr>
              <w:t>др</w:t>
            </w:r>
            <w:proofErr w:type="spellEnd"/>
            <w:r w:rsidRPr="005A4DB5">
              <w:rPr>
                <w:color w:val="FF0000"/>
              </w:rPr>
              <w:t xml:space="preserve"> </w:t>
            </w:r>
            <w:proofErr w:type="spellStart"/>
            <w:r w:rsidRPr="005A4DB5">
              <w:rPr>
                <w:color w:val="FF0000"/>
              </w:rPr>
              <w:t>Милош</w:t>
            </w:r>
            <w:proofErr w:type="spellEnd"/>
            <w:r w:rsidRPr="005A4DB5">
              <w:rPr>
                <w:color w:val="FF0000"/>
              </w:rPr>
              <w:t xml:space="preserve"> </w:t>
            </w:r>
            <w:proofErr w:type="spellStart"/>
            <w:r w:rsidRPr="005A4DB5">
              <w:rPr>
                <w:color w:val="FF0000"/>
              </w:rPr>
              <w:t>Арсенијевић</w:t>
            </w:r>
            <w:proofErr w:type="spellEnd"/>
            <w:r w:rsidRPr="005A4DB5">
              <w:rPr>
                <w:color w:val="FF0000"/>
              </w:rPr>
              <w:t xml:space="preserve">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5A4DB5" w:rsidRDefault="00E54DA2" w:rsidP="00D321AB">
            <w:pPr>
              <w:rPr>
                <w:color w:val="FF0000"/>
                <w:lang w:val="sr-Cyrl-CS"/>
              </w:rPr>
            </w:pPr>
            <w:r w:rsidRPr="005A4DB5">
              <w:rPr>
                <w:color w:val="FF0000"/>
              </w:rPr>
              <w:t xml:space="preserve">enraged6@yahoo.com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5A4DB5" w:rsidRDefault="00E54DA2" w:rsidP="00D321AB">
            <w:pPr>
              <w:pStyle w:val="Default"/>
              <w:rPr>
                <w:rFonts w:ascii="Times New Roman" w:hAnsi="Times New Roman" w:cs="Times New Roman"/>
                <w:color w:val="FF0000"/>
                <w:sz w:val="22"/>
                <w:szCs w:val="22"/>
                <w:lang w:val="sr-Cyrl-RS"/>
              </w:rPr>
            </w:pPr>
            <w:proofErr w:type="spellStart"/>
            <w:r w:rsidRPr="005A4DB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Ванредни</w:t>
            </w:r>
            <w:proofErr w:type="spellEnd"/>
            <w:r w:rsidRPr="005A4DB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5A4DB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професор</w:t>
            </w:r>
            <w:proofErr w:type="spellEnd"/>
          </w:p>
        </w:tc>
      </w:tr>
      <w:tr w:rsidR="00E54DA2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5535C8" w:rsidRDefault="00E54DA2" w:rsidP="00E54DA2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5A4DB5" w:rsidRDefault="00E54DA2" w:rsidP="00D321AB">
            <w:pPr>
              <w:rPr>
                <w:color w:val="FF0000"/>
                <w:lang w:val="ru-RU"/>
              </w:rPr>
            </w:pPr>
            <w:r w:rsidRPr="005A4DB5">
              <w:rPr>
                <w:color w:val="FF0000"/>
                <w:lang w:val="sr-Cyrl-RS"/>
              </w:rPr>
              <w:t>Проф</w:t>
            </w:r>
            <w:r w:rsidRPr="005A4DB5">
              <w:rPr>
                <w:color w:val="FF0000"/>
              </w:rPr>
              <w:t xml:space="preserve"> . </w:t>
            </w:r>
            <w:proofErr w:type="spellStart"/>
            <w:r w:rsidRPr="005A4DB5">
              <w:rPr>
                <w:color w:val="FF0000"/>
              </w:rPr>
              <w:t>др</w:t>
            </w:r>
            <w:proofErr w:type="spellEnd"/>
            <w:r w:rsidRPr="005A4DB5">
              <w:rPr>
                <w:color w:val="FF0000"/>
              </w:rPr>
              <w:t xml:space="preserve"> </w:t>
            </w:r>
            <w:proofErr w:type="spellStart"/>
            <w:r w:rsidRPr="005A4DB5">
              <w:rPr>
                <w:color w:val="FF0000"/>
              </w:rPr>
              <w:t>Иван</w:t>
            </w:r>
            <w:proofErr w:type="spellEnd"/>
            <w:r w:rsidRPr="005A4DB5">
              <w:rPr>
                <w:color w:val="FF0000"/>
              </w:rPr>
              <w:t xml:space="preserve"> </w:t>
            </w:r>
            <w:proofErr w:type="spellStart"/>
            <w:r w:rsidRPr="005A4DB5">
              <w:rPr>
                <w:color w:val="FF0000"/>
              </w:rPr>
              <w:t>Радосављевић</w:t>
            </w:r>
            <w:proofErr w:type="spellEnd"/>
            <w:r w:rsidRPr="005A4DB5">
              <w:rPr>
                <w:color w:val="FF0000"/>
              </w:rPr>
              <w:t xml:space="preserve">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5A4DB5" w:rsidRDefault="00E54DA2" w:rsidP="00D321AB">
            <w:pPr>
              <w:rPr>
                <w:color w:val="FF0000"/>
              </w:rPr>
            </w:pPr>
            <w:r w:rsidRPr="005A4DB5">
              <w:rPr>
                <w:color w:val="FF0000"/>
              </w:rPr>
              <w:t xml:space="preserve">ivanradoskapi@gmail.com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5A4DB5" w:rsidRDefault="00E54DA2" w:rsidP="00D321AB">
            <w:pPr>
              <w:pStyle w:val="Default"/>
              <w:rPr>
                <w:rFonts w:ascii="Times New Roman" w:hAnsi="Times New Roman" w:cs="Times New Roman"/>
                <w:color w:val="FF0000"/>
                <w:sz w:val="22"/>
                <w:szCs w:val="22"/>
                <w:lang w:val="sr-Cyrl-CS"/>
              </w:rPr>
            </w:pPr>
            <w:proofErr w:type="spellStart"/>
            <w:r w:rsidRPr="005A4DB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Ванредни</w:t>
            </w:r>
            <w:proofErr w:type="spellEnd"/>
            <w:r w:rsidRPr="005A4DB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5A4DB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професор</w:t>
            </w:r>
            <w:proofErr w:type="spellEnd"/>
            <w:r w:rsidRPr="005A4DB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 </w:t>
            </w:r>
          </w:p>
        </w:tc>
      </w:tr>
      <w:tr w:rsidR="00E54DA2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4DA2" w:rsidRPr="005535C8" w:rsidRDefault="00E54DA2" w:rsidP="00E54DA2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Pr>
              <w:rPr>
                <w:lang w:val="sr-Cyrl-CS"/>
              </w:rPr>
            </w:pPr>
            <w:proofErr w:type="spellStart"/>
            <w:r w:rsidRPr="00F9538D">
              <w:t>Доц</w:t>
            </w:r>
            <w:proofErr w:type="spellEnd"/>
            <w:r w:rsidRPr="00F9538D">
              <w:t xml:space="preserve">. </w:t>
            </w:r>
            <w:proofErr w:type="spellStart"/>
            <w:r w:rsidRPr="00F9538D">
              <w:t>др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Жељко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Степановић</w:t>
            </w:r>
            <w:proofErr w:type="spellEnd"/>
            <w:r w:rsidRPr="00F9538D">
              <w:t xml:space="preserve">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Pr>
              <w:rPr>
                <w:lang w:val="sr-Cyrl-CS"/>
              </w:rPr>
            </w:pPr>
            <w:r w:rsidRPr="00F9538D">
              <w:t xml:space="preserve">stepakg@gmail.com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Доцент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E54DA2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4DA2" w:rsidRPr="005535C8" w:rsidRDefault="00E54DA2" w:rsidP="00E54DA2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roofErr w:type="spellStart"/>
            <w:r w:rsidRPr="00F9538D">
              <w:t>Доц</w:t>
            </w:r>
            <w:proofErr w:type="spellEnd"/>
            <w:r w:rsidRPr="00F9538D">
              <w:t xml:space="preserve">. </w:t>
            </w:r>
            <w:proofErr w:type="spellStart"/>
            <w:r w:rsidRPr="00F9538D">
              <w:t>др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Дејан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Лазић</w:t>
            </w:r>
            <w:proofErr w:type="spellEnd"/>
            <w:r w:rsidRPr="00F9538D">
              <w:t xml:space="preserve">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dlazic.kg@gmail.com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Доцент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E54DA2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4DA2" w:rsidRPr="005535C8" w:rsidRDefault="00E54DA2" w:rsidP="00E54DA2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roofErr w:type="spellStart"/>
            <w:r w:rsidRPr="00F9538D">
              <w:t>Доц</w:t>
            </w:r>
            <w:proofErr w:type="spellEnd"/>
            <w:r w:rsidRPr="00F9538D">
              <w:t xml:space="preserve">. </w:t>
            </w:r>
            <w:proofErr w:type="spellStart"/>
            <w:r w:rsidRPr="00F9538D">
              <w:t>др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Милан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Пауновић</w:t>
            </w:r>
            <w:proofErr w:type="spellEnd"/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mpaunovic1969@gmail.com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Доцент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E54DA2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4DA2" w:rsidRPr="005535C8" w:rsidRDefault="00E54DA2" w:rsidP="00E54DA2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roofErr w:type="spellStart"/>
            <w:r w:rsidRPr="00F9538D">
              <w:t>Доц</w:t>
            </w:r>
            <w:proofErr w:type="spellEnd"/>
            <w:r w:rsidRPr="00F9538D">
              <w:t xml:space="preserve">. </w:t>
            </w:r>
            <w:proofErr w:type="spellStart"/>
            <w:r w:rsidRPr="00F9538D">
              <w:t>др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Марко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Петровић</w:t>
            </w:r>
            <w:proofErr w:type="spellEnd"/>
            <w:r w:rsidRPr="00F9538D">
              <w:t xml:space="preserve">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markopetrovickg@yahoo.com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Доцент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E54DA2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4DA2" w:rsidRPr="005535C8" w:rsidRDefault="00E54DA2" w:rsidP="00E54DA2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F9538D">
              <w:rPr>
                <w:rFonts w:ascii="Times New Roman" w:hAnsi="Times New Roman" w:cs="Times New Roman"/>
                <w:sz w:val="22"/>
                <w:szCs w:val="22"/>
              </w:rPr>
              <w:t>Доц</w:t>
            </w:r>
            <w:proofErr w:type="spellEnd"/>
            <w:r w:rsidRPr="00F9538D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F9538D">
              <w:rPr>
                <w:rFonts w:ascii="Times New Roman" w:hAnsi="Times New Roman" w:cs="Times New Roman"/>
                <w:sz w:val="22"/>
                <w:szCs w:val="22"/>
              </w:rPr>
              <w:t>др</w:t>
            </w:r>
            <w:proofErr w:type="spellEnd"/>
            <w:r w:rsidRPr="00F953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9538D">
              <w:rPr>
                <w:rFonts w:ascii="Times New Roman" w:hAnsi="Times New Roman" w:cs="Times New Roman"/>
                <w:sz w:val="22"/>
                <w:szCs w:val="22"/>
              </w:rPr>
              <w:t>Никола</w:t>
            </w:r>
            <w:proofErr w:type="spellEnd"/>
            <w:r w:rsidRPr="00F953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9538D">
              <w:rPr>
                <w:rFonts w:ascii="Times New Roman" w:hAnsi="Times New Roman" w:cs="Times New Roman"/>
                <w:sz w:val="22"/>
                <w:szCs w:val="22"/>
              </w:rPr>
              <w:t>Продановић</w:t>
            </w:r>
            <w:proofErr w:type="spellEnd"/>
            <w:r w:rsidRPr="00F953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nikolaprodanovickg@gmail.com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Доцент</w:t>
            </w:r>
            <w:proofErr w:type="spellEnd"/>
          </w:p>
        </w:tc>
      </w:tr>
      <w:tr w:rsidR="00E54DA2" w:rsidRPr="009B1A1A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4DA2" w:rsidRPr="009B1A1A" w:rsidRDefault="00E54DA2" w:rsidP="00E54DA2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Pr>
              <w:rPr>
                <w:lang w:val="sr-Cyrl-CS"/>
              </w:rPr>
            </w:pPr>
            <w:proofErr w:type="spellStart"/>
            <w:r w:rsidRPr="00F9538D">
              <w:t>Доц</w:t>
            </w:r>
            <w:proofErr w:type="spellEnd"/>
            <w:r w:rsidRPr="00F9538D">
              <w:t xml:space="preserve">. </w:t>
            </w:r>
            <w:proofErr w:type="spellStart"/>
            <w:r w:rsidRPr="00F9538D">
              <w:t>др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Младен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Павловић</w:t>
            </w:r>
            <w:proofErr w:type="spellEnd"/>
            <w:r w:rsidRPr="00F9538D">
              <w:t xml:space="preserve">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sz w:val="22"/>
                <w:szCs w:val="22"/>
              </w:rPr>
              <w:t xml:space="preserve">drmpavlovic@gmx.com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Доцент</w:t>
            </w:r>
            <w:proofErr w:type="spellEnd"/>
          </w:p>
        </w:tc>
      </w:tr>
      <w:tr w:rsidR="00E54DA2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4DA2" w:rsidRPr="005535C8" w:rsidRDefault="00E54DA2" w:rsidP="00E54DA2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roofErr w:type="spellStart"/>
            <w:r w:rsidRPr="00F9538D">
              <w:t>Доц</w:t>
            </w:r>
            <w:proofErr w:type="spellEnd"/>
            <w:r w:rsidRPr="00F9538D">
              <w:t xml:space="preserve">. </w:t>
            </w:r>
            <w:proofErr w:type="spellStart"/>
            <w:r w:rsidRPr="00F9538D">
              <w:t>др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Миодраг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Пеулић</w:t>
            </w:r>
            <w:proofErr w:type="spellEnd"/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Pr>
              <w:rPr>
                <w:lang w:val="sr-Cyrl-CS"/>
              </w:rPr>
            </w:pPr>
            <w:r w:rsidRPr="00F9538D">
              <w:rPr>
                <w:lang w:val="sr-Cyrl-CS"/>
              </w:rPr>
              <w:t>miodrag.peulic@gmail.com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Доцент</w:t>
            </w:r>
            <w:proofErr w:type="spellEnd"/>
          </w:p>
        </w:tc>
      </w:tr>
      <w:tr w:rsidR="00E54DA2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4DA2" w:rsidRPr="005535C8" w:rsidRDefault="00E54DA2" w:rsidP="00E54DA2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roofErr w:type="spellStart"/>
            <w:r w:rsidRPr="00F9538D">
              <w:t>Доц</w:t>
            </w:r>
            <w:proofErr w:type="spellEnd"/>
            <w:r w:rsidRPr="00F9538D">
              <w:t xml:space="preserve">. </w:t>
            </w:r>
            <w:proofErr w:type="spellStart"/>
            <w:r w:rsidRPr="00F9538D">
              <w:t>др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Ненад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Марковић</w:t>
            </w:r>
            <w:proofErr w:type="spellEnd"/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Pr>
              <w:rPr>
                <w:lang w:val="sr-Cyrl-CS"/>
              </w:rPr>
            </w:pPr>
            <w:r w:rsidRPr="00F9538D">
              <w:rPr>
                <w:lang w:val="sr-Cyrl-CS"/>
              </w:rPr>
              <w:t>dr.nenadmarkovic@yahoo.com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Доцент</w:t>
            </w:r>
            <w:proofErr w:type="spellEnd"/>
          </w:p>
        </w:tc>
      </w:tr>
      <w:tr w:rsidR="00E54DA2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4DA2" w:rsidRPr="005535C8" w:rsidRDefault="00E54DA2" w:rsidP="00E54DA2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roofErr w:type="spellStart"/>
            <w:r w:rsidRPr="00F9538D">
              <w:t>Доц</w:t>
            </w:r>
            <w:proofErr w:type="spellEnd"/>
            <w:r w:rsidRPr="00F9538D">
              <w:t xml:space="preserve">. </w:t>
            </w:r>
            <w:proofErr w:type="spellStart"/>
            <w:r w:rsidRPr="00F9538D">
              <w:t>др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Данијела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Јовановић</w:t>
            </w:r>
            <w:proofErr w:type="spellEnd"/>
            <w:r w:rsidRPr="00F9538D">
              <w:t xml:space="preserve">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r w:rsidRPr="00F9538D">
              <w:t xml:space="preserve">danijeladrjovanovic@gmail.com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Доцент</w:t>
            </w:r>
            <w:proofErr w:type="spellEnd"/>
          </w:p>
        </w:tc>
      </w:tr>
      <w:tr w:rsidR="00E54DA2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4DA2" w:rsidRPr="005535C8" w:rsidRDefault="00E54DA2" w:rsidP="00E54DA2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Pr>
              <w:rPr>
                <w:lang w:val="sr-Cyrl-CS"/>
              </w:rPr>
            </w:pPr>
            <w:r w:rsidRPr="009444A4">
              <w:rPr>
                <w:lang w:val="sr-Cyrl-CS"/>
              </w:rPr>
              <w:t xml:space="preserve">Асист. дрсц. мед. Милош Станковић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Pr>
              <w:rPr>
                <w:lang w:val="sr-Cyrl-CS"/>
              </w:rPr>
            </w:pPr>
            <w:r w:rsidRPr="00F9538D">
              <w:t>milos</w:t>
            </w:r>
            <w:r w:rsidRPr="009444A4">
              <w:rPr>
                <w:lang w:val="sr-Cyrl-CS"/>
              </w:rPr>
              <w:t>_</w:t>
            </w:r>
            <w:r w:rsidRPr="00F9538D">
              <w:t>st</w:t>
            </w:r>
            <w:r w:rsidRPr="009444A4">
              <w:rPr>
                <w:lang w:val="sr-Cyrl-CS"/>
              </w:rPr>
              <w:t>_</w:t>
            </w:r>
            <w:r w:rsidRPr="00F9538D">
              <w:t>kg</w:t>
            </w:r>
            <w:r w:rsidRPr="009444A4">
              <w:rPr>
                <w:lang w:val="sr-Cyrl-CS"/>
              </w:rPr>
              <w:t>@</w:t>
            </w:r>
            <w:r w:rsidRPr="00F9538D">
              <w:t>yahoo</w:t>
            </w:r>
            <w:r w:rsidRPr="009444A4">
              <w:rPr>
                <w:lang w:val="sr-Cyrl-CS"/>
              </w:rPr>
              <w:t>.</w:t>
            </w:r>
            <w:r w:rsidRPr="00F9538D">
              <w:t>com</w:t>
            </w:r>
            <w:r w:rsidRPr="009444A4">
              <w:rPr>
                <w:lang w:val="sr-Cyrl-CS"/>
              </w:rPr>
              <w:t xml:space="preserve">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Асистент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E54DA2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4DA2" w:rsidRPr="005535C8" w:rsidRDefault="00E54DA2" w:rsidP="00E54DA2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Pr>
              <w:rPr>
                <w:lang w:val="sr-Cyrl-CS"/>
              </w:rPr>
            </w:pPr>
            <w:proofErr w:type="spellStart"/>
            <w:r w:rsidRPr="00F9538D">
              <w:t>Асист</w:t>
            </w:r>
            <w:proofErr w:type="spellEnd"/>
            <w:r w:rsidRPr="00F9538D">
              <w:t xml:space="preserve">. </w:t>
            </w:r>
            <w:proofErr w:type="spellStart"/>
            <w:r w:rsidRPr="00F9538D">
              <w:t>др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Дамњан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Пантић</w:t>
            </w:r>
            <w:proofErr w:type="spellEnd"/>
            <w:r w:rsidRPr="00F9538D">
              <w:t xml:space="preserve">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Pr>
              <w:pStyle w:val="Default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fr-FR"/>
              </w:rPr>
            </w:pPr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damnjanpantic@yahoo.com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Асистент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E54DA2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4DA2" w:rsidRPr="005535C8" w:rsidRDefault="00E54DA2" w:rsidP="00E54DA2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roofErr w:type="spellStart"/>
            <w:r w:rsidRPr="00F9538D">
              <w:t>Асист</w:t>
            </w:r>
            <w:proofErr w:type="spellEnd"/>
            <w:r w:rsidRPr="00F9538D">
              <w:t xml:space="preserve">. </w:t>
            </w:r>
            <w:proofErr w:type="spellStart"/>
            <w:r w:rsidRPr="00F9538D">
              <w:t>др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Ана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Луковић</w:t>
            </w:r>
            <w:proofErr w:type="spellEnd"/>
            <w:r w:rsidRPr="00F9538D">
              <w:t xml:space="preserve">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Pr>
              <w:pStyle w:val="Default"/>
              <w:rPr>
                <w:rStyle w:val="gi"/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9538D">
              <w:rPr>
                <w:rFonts w:ascii="Times New Roman" w:hAnsi="Times New Roman" w:cs="Times New Roman"/>
                <w:sz w:val="22"/>
                <w:szCs w:val="22"/>
              </w:rPr>
              <w:t xml:space="preserve">analukovic91@gmail.com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Асистент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E54DA2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4DA2" w:rsidRPr="005535C8" w:rsidRDefault="00E54DA2" w:rsidP="00E54DA2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Pr>
              <w:rPr>
                <w:lang w:val="ru-RU"/>
              </w:rPr>
            </w:pPr>
            <w:proofErr w:type="spellStart"/>
            <w:r w:rsidRPr="00F9538D">
              <w:t>Асист</w:t>
            </w:r>
            <w:proofErr w:type="spellEnd"/>
            <w:r w:rsidRPr="00F9538D">
              <w:t xml:space="preserve">. </w:t>
            </w:r>
            <w:proofErr w:type="spellStart"/>
            <w:r w:rsidRPr="00F9538D">
              <w:t>др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Горан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Баловић</w:t>
            </w:r>
            <w:proofErr w:type="spellEnd"/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Pr>
              <w:rPr>
                <w:lang w:val="sr-Cyrl-CS"/>
              </w:rPr>
            </w:pPr>
            <w:r w:rsidRPr="00F9538D">
              <w:rPr>
                <w:lang w:val="sr-Cyrl-CS"/>
              </w:rPr>
              <w:t>gbalovic@gmail.com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Асистент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E54DA2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4DA2" w:rsidRPr="005535C8" w:rsidRDefault="00E54DA2" w:rsidP="00E54DA2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roofErr w:type="spellStart"/>
            <w:r w:rsidRPr="00F9538D">
              <w:t>Асист</w:t>
            </w:r>
            <w:proofErr w:type="spellEnd"/>
            <w:r w:rsidRPr="00F9538D">
              <w:t xml:space="preserve">. </w:t>
            </w:r>
            <w:proofErr w:type="spellStart"/>
            <w:r w:rsidRPr="00F9538D">
              <w:t>др</w:t>
            </w:r>
            <w:proofErr w:type="spellEnd"/>
            <w:r w:rsidRPr="00F9538D">
              <w:t xml:space="preserve"> </w:t>
            </w:r>
            <w:proofErr w:type="spellStart"/>
            <w:r>
              <w:t>сц</w:t>
            </w:r>
            <w:proofErr w:type="spellEnd"/>
            <w:r>
              <w:rPr>
                <w:lang w:val="sr-Cyrl-RS"/>
              </w:rPr>
              <w:t>и</w:t>
            </w:r>
            <w:r>
              <w:t xml:space="preserve"> </w:t>
            </w:r>
            <w:proofErr w:type="spellStart"/>
            <w:r>
              <w:t>мед</w:t>
            </w:r>
            <w:proofErr w:type="spellEnd"/>
            <w:r>
              <w:t xml:space="preserve">. </w:t>
            </w:r>
            <w:proofErr w:type="spellStart"/>
            <w:r w:rsidRPr="00F9538D">
              <w:t>Миладин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Бошковић</w:t>
            </w:r>
            <w:proofErr w:type="spellEnd"/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r w:rsidRPr="00F9538D">
              <w:t>misoboskovicc@gmail.com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Асистент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E54DA2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5535C8" w:rsidRDefault="00E54DA2" w:rsidP="00E54DA2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5A4DB5" w:rsidRDefault="00E54DA2" w:rsidP="00D321AB">
            <w:pPr>
              <w:rPr>
                <w:color w:val="FF0000"/>
                <w:lang w:val="sr-Cyrl-RS"/>
              </w:rPr>
            </w:pPr>
            <w:proofErr w:type="spellStart"/>
            <w:r w:rsidRPr="005A4DB5">
              <w:rPr>
                <w:color w:val="FF0000"/>
              </w:rPr>
              <w:t>Асист</w:t>
            </w:r>
            <w:proofErr w:type="spellEnd"/>
            <w:r w:rsidRPr="005A4DB5">
              <w:rPr>
                <w:color w:val="FF0000"/>
              </w:rPr>
              <w:t xml:space="preserve">. </w:t>
            </w:r>
            <w:proofErr w:type="spellStart"/>
            <w:r w:rsidRPr="005A4DB5">
              <w:rPr>
                <w:color w:val="FF0000"/>
              </w:rPr>
              <w:t>др</w:t>
            </w:r>
            <w:proofErr w:type="spellEnd"/>
            <w:r w:rsidRPr="005A4DB5">
              <w:rPr>
                <w:color w:val="FF0000"/>
              </w:rPr>
              <w:t xml:space="preserve"> </w:t>
            </w:r>
            <w:proofErr w:type="spellStart"/>
            <w:r w:rsidRPr="005A4DB5">
              <w:rPr>
                <w:color w:val="FF0000"/>
              </w:rPr>
              <w:t>сц</w:t>
            </w:r>
            <w:proofErr w:type="spellEnd"/>
            <w:r w:rsidRPr="005A4DB5">
              <w:rPr>
                <w:color w:val="FF0000"/>
                <w:lang w:val="sr-Cyrl-RS"/>
              </w:rPr>
              <w:t>и мед Иван Стојадиновић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5A4DB5" w:rsidRDefault="00E54DA2" w:rsidP="00D321AB">
            <w:pPr>
              <w:rPr>
                <w:color w:val="FF0000"/>
              </w:rPr>
            </w:pPr>
            <w:r w:rsidRPr="005A4DB5">
              <w:rPr>
                <w:color w:val="FF0000"/>
              </w:rPr>
              <w:t xml:space="preserve">ivan_stojadinovic@yahoo.com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5A4DB5" w:rsidRDefault="00E54DA2" w:rsidP="00D321AB">
            <w:pPr>
              <w:pStyle w:val="Defaul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proofErr w:type="spellStart"/>
            <w:r w:rsidRPr="005A4DB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Асистент</w:t>
            </w:r>
            <w:proofErr w:type="spellEnd"/>
          </w:p>
        </w:tc>
      </w:tr>
      <w:tr w:rsidR="00E54DA2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5535C8" w:rsidRDefault="00E54DA2" w:rsidP="00E54DA2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5A4DB5" w:rsidRDefault="00E54DA2" w:rsidP="00D321AB">
            <w:pPr>
              <w:rPr>
                <w:color w:val="FF0000"/>
              </w:rPr>
            </w:pPr>
            <w:proofErr w:type="spellStart"/>
            <w:r w:rsidRPr="005A4DB5">
              <w:rPr>
                <w:color w:val="FF0000"/>
              </w:rPr>
              <w:t>Асист</w:t>
            </w:r>
            <w:proofErr w:type="spellEnd"/>
            <w:r w:rsidRPr="005A4DB5">
              <w:rPr>
                <w:color w:val="FF0000"/>
              </w:rPr>
              <w:t xml:space="preserve"> </w:t>
            </w:r>
            <w:r w:rsidRPr="005A4DB5">
              <w:rPr>
                <w:color w:val="FF0000"/>
                <w:lang w:val="sr-Cyrl-RS"/>
              </w:rPr>
              <w:t>др</w:t>
            </w:r>
            <w:r w:rsidRPr="005A4DB5">
              <w:rPr>
                <w:color w:val="FF0000"/>
              </w:rPr>
              <w:t xml:space="preserve"> </w:t>
            </w:r>
            <w:proofErr w:type="spellStart"/>
            <w:r w:rsidRPr="005A4DB5">
              <w:rPr>
                <w:color w:val="FF0000"/>
              </w:rPr>
              <w:t>Драган</w:t>
            </w:r>
            <w:proofErr w:type="spellEnd"/>
            <w:r w:rsidRPr="005A4DB5">
              <w:rPr>
                <w:color w:val="FF0000"/>
              </w:rPr>
              <w:t xml:space="preserve"> </w:t>
            </w:r>
            <w:proofErr w:type="spellStart"/>
            <w:r w:rsidRPr="005A4DB5">
              <w:rPr>
                <w:color w:val="FF0000"/>
              </w:rPr>
              <w:t>Кнежевић</w:t>
            </w:r>
            <w:proofErr w:type="spellEnd"/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5A4DB5" w:rsidRDefault="00E54DA2" w:rsidP="00D321AB">
            <w:pPr>
              <w:rPr>
                <w:color w:val="FF0000"/>
                <w:lang w:val="sr-Cyrl-CS"/>
              </w:rPr>
            </w:pPr>
            <w:r w:rsidRPr="005A4DB5">
              <w:rPr>
                <w:color w:val="FF0000"/>
              </w:rPr>
              <w:t>dragankg984@gmail.com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5A4DB5" w:rsidRDefault="00E54DA2" w:rsidP="00D321AB">
            <w:pPr>
              <w:pStyle w:val="Default"/>
              <w:rPr>
                <w:rFonts w:ascii="Times New Roman" w:hAnsi="Times New Roman" w:cs="Times New Roman"/>
                <w:color w:val="FF0000"/>
                <w:sz w:val="22"/>
                <w:szCs w:val="22"/>
                <w:lang w:val="sr-Cyrl-CS"/>
              </w:rPr>
            </w:pPr>
            <w:proofErr w:type="spellStart"/>
            <w:r w:rsidRPr="005A4DB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Асистент</w:t>
            </w:r>
            <w:proofErr w:type="spellEnd"/>
          </w:p>
        </w:tc>
      </w:tr>
      <w:tr w:rsidR="00E54DA2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DA2" w:rsidRPr="005535C8" w:rsidRDefault="00E54DA2" w:rsidP="00E54DA2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roofErr w:type="spellStart"/>
            <w:r w:rsidRPr="00F9538D">
              <w:t>Др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Стефан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Јаковљевић</w:t>
            </w:r>
            <w:proofErr w:type="spellEnd"/>
            <w:r w:rsidRPr="00F9538D">
              <w:t xml:space="preserve"> 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r w:rsidRPr="00F9538D">
              <w:t xml:space="preserve">stefan_jakov87@yahoo.com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Сарадник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 </w:t>
            </w: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настави</w:t>
            </w:r>
            <w:proofErr w:type="spellEnd"/>
          </w:p>
        </w:tc>
      </w:tr>
      <w:tr w:rsidR="00E54DA2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DA2" w:rsidRPr="005535C8" w:rsidRDefault="00E54DA2" w:rsidP="00E54DA2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roofErr w:type="spellStart"/>
            <w:r w:rsidRPr="00F9538D">
              <w:t>Др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Ђорђе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Колак</w:t>
            </w:r>
            <w:proofErr w:type="spellEnd"/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r w:rsidRPr="00F9538D">
              <w:t>djordje.kolak@gmail.com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Сарадник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 </w:t>
            </w: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настави</w:t>
            </w:r>
            <w:proofErr w:type="spellEnd"/>
          </w:p>
        </w:tc>
      </w:tr>
      <w:tr w:rsidR="00E54DA2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54DA2" w:rsidRPr="005535C8" w:rsidRDefault="00E54DA2" w:rsidP="00E54DA2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roofErr w:type="spellStart"/>
            <w:r w:rsidRPr="00F9538D">
              <w:t>Др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Никола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Андрић</w:t>
            </w:r>
            <w:proofErr w:type="spellEnd"/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r w:rsidRPr="00F9538D">
              <w:t>andricnikola91kg@gmail.com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Сарадник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 </w:t>
            </w: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настави</w:t>
            </w:r>
            <w:proofErr w:type="spellEnd"/>
          </w:p>
        </w:tc>
      </w:tr>
      <w:tr w:rsidR="00E54DA2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DA2" w:rsidRPr="005535C8" w:rsidRDefault="00E54DA2" w:rsidP="00E54DA2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roofErr w:type="spellStart"/>
            <w:r w:rsidRPr="00F9538D">
              <w:t>Др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Филип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Милутиновић</w:t>
            </w:r>
            <w:proofErr w:type="spellEnd"/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r w:rsidRPr="00F9538D">
              <w:t>filipmilutinovic582@gmail.com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Сарадник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 </w:t>
            </w: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настави</w:t>
            </w:r>
            <w:proofErr w:type="spellEnd"/>
          </w:p>
        </w:tc>
      </w:tr>
      <w:tr w:rsidR="00E54DA2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DA2" w:rsidRDefault="00E54DA2" w:rsidP="00E54DA2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roofErr w:type="spellStart"/>
            <w:r w:rsidRPr="00F9538D">
              <w:t>Др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Стеван</w:t>
            </w:r>
            <w:proofErr w:type="spellEnd"/>
            <w:r w:rsidRPr="00F9538D">
              <w:t xml:space="preserve"> </w:t>
            </w:r>
            <w:proofErr w:type="spellStart"/>
            <w:r w:rsidRPr="00F9538D">
              <w:t>Ерић</w:t>
            </w:r>
            <w:proofErr w:type="spellEnd"/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r w:rsidRPr="00F9538D">
              <w:t>stevan_kg@yahoo.com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F9538D" w:rsidRDefault="00E54DA2" w:rsidP="00D321AB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Сарадник</w:t>
            </w:r>
            <w:proofErr w:type="spellEnd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 </w:t>
            </w:r>
            <w:proofErr w:type="spellStart"/>
            <w:r w:rsidRPr="00F9538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настави</w:t>
            </w:r>
            <w:proofErr w:type="spellEnd"/>
          </w:p>
        </w:tc>
      </w:tr>
      <w:tr w:rsidR="00E54DA2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DA2" w:rsidRDefault="00E54DA2" w:rsidP="00E54DA2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5A4DB5" w:rsidRDefault="00E54DA2" w:rsidP="00D321AB">
            <w:pPr>
              <w:rPr>
                <w:color w:val="FF0000"/>
                <w:lang w:val="sr-Cyrl-RS"/>
              </w:rPr>
            </w:pPr>
            <w:r w:rsidRPr="005A4DB5">
              <w:rPr>
                <w:color w:val="FF0000"/>
                <w:lang w:val="sr-Cyrl-RS"/>
              </w:rPr>
              <w:t>Др Ненад Станковић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5A4DB5" w:rsidRDefault="00E54DA2" w:rsidP="00D321AB">
            <w:pPr>
              <w:rPr>
                <w:color w:val="FF0000"/>
                <w:lang w:val="sr-Latn-RS"/>
              </w:rPr>
            </w:pPr>
            <w:r w:rsidRPr="005A4DB5">
              <w:rPr>
                <w:color w:val="FF0000"/>
              </w:rPr>
              <w:t xml:space="preserve">nele.astramedica@gmail.com 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5A4DB5" w:rsidRDefault="00E54DA2" w:rsidP="00D321AB">
            <w:pPr>
              <w:pStyle w:val="Default"/>
              <w:rPr>
                <w:rFonts w:ascii="Times New Roman" w:hAnsi="Times New Roman" w:cs="Times New Roman"/>
                <w:color w:val="FF0000"/>
                <w:sz w:val="22"/>
                <w:szCs w:val="22"/>
                <w:lang w:val="sr-Cyrl-RS"/>
              </w:rPr>
            </w:pPr>
            <w:r w:rsidRPr="005A4DB5">
              <w:rPr>
                <w:rFonts w:ascii="Times New Roman" w:hAnsi="Times New Roman" w:cs="Times New Roman"/>
                <w:color w:val="FF0000"/>
                <w:sz w:val="22"/>
                <w:szCs w:val="22"/>
                <w:lang w:val="sr-Cyrl-RS"/>
              </w:rPr>
              <w:t>Фацилитатор</w:t>
            </w:r>
          </w:p>
        </w:tc>
      </w:tr>
      <w:tr w:rsidR="00E54DA2" w:rsidRPr="005535C8" w:rsidTr="00D321AB">
        <w:trPr>
          <w:trHeight w:val="423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54DA2" w:rsidRDefault="00E54DA2" w:rsidP="00E54DA2">
            <w:pPr>
              <w:pStyle w:val="Default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5A4DB5" w:rsidRDefault="00E54DA2" w:rsidP="00D321AB">
            <w:pPr>
              <w:rPr>
                <w:color w:val="FF0000"/>
                <w:lang w:val="sr-Cyrl-RS"/>
              </w:rPr>
            </w:pPr>
            <w:r w:rsidRPr="005A4DB5">
              <w:rPr>
                <w:color w:val="FF0000"/>
                <w:lang w:val="sr-Cyrl-RS"/>
              </w:rPr>
              <w:t>Др Ђорђе Тодоровић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5A4DB5" w:rsidRDefault="00E54DA2" w:rsidP="00D321AB">
            <w:pPr>
              <w:rPr>
                <w:color w:val="FF0000"/>
              </w:rPr>
            </w:pPr>
            <w:r w:rsidRPr="005A4DB5">
              <w:rPr>
                <w:color w:val="FF0000"/>
              </w:rPr>
              <w:t>djtodorovic87kg@gmail.com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4DA2" w:rsidRPr="005A4DB5" w:rsidRDefault="00E54DA2" w:rsidP="00D321AB">
            <w:pPr>
              <w:pStyle w:val="Defaul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proofErr w:type="spellStart"/>
            <w:r w:rsidRPr="005A4DB5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Фацилитатор</w:t>
            </w:r>
            <w:proofErr w:type="spellEnd"/>
          </w:p>
        </w:tc>
      </w:tr>
    </w:tbl>
    <w:p w:rsidR="004F7102" w:rsidRPr="00694DB3" w:rsidRDefault="004F7102" w:rsidP="004F7102"/>
    <w:p w:rsidR="004F7102" w:rsidRDefault="004F7102" w:rsidP="00402C09">
      <w:pPr>
        <w:rPr>
          <w:b/>
          <w:color w:val="000000" w:themeColor="text1"/>
          <w:sz w:val="32"/>
          <w:szCs w:val="32"/>
          <w:lang w:val="sr-Cyrl-CS"/>
        </w:rPr>
      </w:pPr>
    </w:p>
    <w:p w:rsidR="004F7102" w:rsidRDefault="004F7102" w:rsidP="002471BB">
      <w:pPr>
        <w:rPr>
          <w:color w:val="000000" w:themeColor="text1"/>
        </w:rPr>
      </w:pPr>
    </w:p>
    <w:p w:rsidR="004F7102" w:rsidRDefault="004F7102" w:rsidP="002471BB">
      <w:pPr>
        <w:rPr>
          <w:color w:val="000000" w:themeColor="text1"/>
        </w:rPr>
      </w:pPr>
    </w:p>
    <w:p w:rsidR="004F7102" w:rsidRDefault="004F7102" w:rsidP="002471BB">
      <w:pPr>
        <w:rPr>
          <w:color w:val="000000" w:themeColor="text1"/>
        </w:rPr>
      </w:pPr>
    </w:p>
    <w:p w:rsidR="004F7102" w:rsidRDefault="004F7102" w:rsidP="002471BB">
      <w:pPr>
        <w:rPr>
          <w:color w:val="000000" w:themeColor="text1"/>
        </w:rPr>
      </w:pPr>
    </w:p>
    <w:p w:rsidR="00E54DA2" w:rsidRDefault="00E54DA2" w:rsidP="002471BB">
      <w:pPr>
        <w:rPr>
          <w:b/>
          <w:color w:val="000000" w:themeColor="text1"/>
          <w:sz w:val="32"/>
        </w:rPr>
      </w:pPr>
    </w:p>
    <w:p w:rsidR="00E54DA2" w:rsidRDefault="00E54DA2" w:rsidP="002471BB">
      <w:pPr>
        <w:rPr>
          <w:b/>
          <w:color w:val="000000" w:themeColor="text1"/>
          <w:sz w:val="32"/>
        </w:rPr>
      </w:pPr>
    </w:p>
    <w:p w:rsidR="00E54DA2" w:rsidRDefault="00E54DA2" w:rsidP="002471BB">
      <w:pPr>
        <w:rPr>
          <w:b/>
          <w:color w:val="000000" w:themeColor="text1"/>
          <w:sz w:val="32"/>
        </w:rPr>
      </w:pPr>
    </w:p>
    <w:p w:rsidR="00E54DA2" w:rsidRDefault="00E54DA2" w:rsidP="002471BB">
      <w:pPr>
        <w:rPr>
          <w:b/>
          <w:color w:val="000000" w:themeColor="text1"/>
          <w:sz w:val="32"/>
        </w:rPr>
      </w:pPr>
    </w:p>
    <w:p w:rsidR="00E54DA2" w:rsidRDefault="00E54DA2" w:rsidP="002471BB">
      <w:pPr>
        <w:rPr>
          <w:b/>
          <w:color w:val="000000" w:themeColor="text1"/>
          <w:sz w:val="32"/>
        </w:rPr>
      </w:pPr>
    </w:p>
    <w:p w:rsidR="001404A7" w:rsidRPr="005E386C" w:rsidRDefault="00A4582C" w:rsidP="002471BB">
      <w:pPr>
        <w:rPr>
          <w:b/>
          <w:color w:val="000000" w:themeColor="text1"/>
          <w:sz w:val="32"/>
        </w:rPr>
      </w:pPr>
      <w:r w:rsidRPr="005E386C">
        <w:rPr>
          <w:b/>
          <w:color w:val="000000" w:themeColor="text1"/>
          <w:sz w:val="32"/>
        </w:rPr>
        <w:t>СТ</w:t>
      </w:r>
      <w:r w:rsidR="00CA4C60">
        <w:rPr>
          <w:b/>
          <w:color w:val="000000" w:themeColor="text1"/>
          <w:sz w:val="32"/>
          <w:lang w:val="sr-Cyrl-RS"/>
        </w:rPr>
        <w:t>СТ</w:t>
      </w:r>
      <w:r w:rsidRPr="005E386C">
        <w:rPr>
          <w:b/>
          <w:color w:val="000000" w:themeColor="text1"/>
          <w:sz w:val="32"/>
        </w:rPr>
        <w:t>РУКТУРА ПРЕДМЕТА:</w:t>
      </w:r>
    </w:p>
    <w:p w:rsidR="001404A7" w:rsidRPr="005E386C" w:rsidRDefault="001404A7">
      <w:pPr>
        <w:spacing w:before="19" w:line="200" w:lineRule="exact"/>
        <w:rPr>
          <w:color w:val="000000" w:themeColor="text1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1"/>
        <w:gridCol w:w="3270"/>
        <w:gridCol w:w="994"/>
        <w:gridCol w:w="1558"/>
        <w:gridCol w:w="3125"/>
      </w:tblGrid>
      <w:tr w:rsidR="005E386C" w:rsidRPr="005E386C" w:rsidTr="002471BB">
        <w:trPr>
          <w:trHeight w:val="454"/>
          <w:jc w:val="center"/>
        </w:trPr>
        <w:tc>
          <w:tcPr>
            <w:tcW w:w="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4A7" w:rsidRPr="005E386C" w:rsidRDefault="00A4582C">
            <w:pPr>
              <w:ind w:left="102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E386C">
              <w:rPr>
                <w:b/>
                <w:color w:val="000000" w:themeColor="text1"/>
                <w:spacing w:val="-1"/>
                <w:sz w:val="24"/>
                <w:szCs w:val="24"/>
              </w:rPr>
              <w:t>M</w:t>
            </w:r>
            <w:r w:rsidRPr="005E386C">
              <w:rPr>
                <w:b/>
                <w:color w:val="000000" w:themeColor="text1"/>
                <w:sz w:val="24"/>
                <w:szCs w:val="24"/>
              </w:rPr>
              <w:t>о</w:t>
            </w:r>
            <w:r w:rsidRPr="005E386C">
              <w:rPr>
                <w:b/>
                <w:color w:val="000000" w:themeColor="text1"/>
                <w:spacing w:val="1"/>
                <w:sz w:val="24"/>
                <w:szCs w:val="24"/>
              </w:rPr>
              <w:t>д</w:t>
            </w:r>
            <w:r w:rsidRPr="005E386C">
              <w:rPr>
                <w:b/>
                <w:color w:val="000000" w:themeColor="text1"/>
                <w:sz w:val="24"/>
                <w:szCs w:val="24"/>
              </w:rPr>
              <w:t>ул</w:t>
            </w:r>
            <w:proofErr w:type="spellEnd"/>
          </w:p>
        </w:tc>
        <w:tc>
          <w:tcPr>
            <w:tcW w:w="1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4A7" w:rsidRPr="005E386C" w:rsidRDefault="00A4582C">
            <w:pPr>
              <w:ind w:left="205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E386C">
              <w:rPr>
                <w:b/>
                <w:color w:val="000000" w:themeColor="text1"/>
                <w:sz w:val="24"/>
                <w:szCs w:val="24"/>
              </w:rPr>
              <w:t>Наз</w:t>
            </w:r>
            <w:r w:rsidRPr="005E386C">
              <w:rPr>
                <w:b/>
                <w:color w:val="000000" w:themeColor="text1"/>
                <w:spacing w:val="1"/>
                <w:sz w:val="24"/>
                <w:szCs w:val="24"/>
              </w:rPr>
              <w:t>и</w:t>
            </w:r>
            <w:r w:rsidRPr="005E386C">
              <w:rPr>
                <w:b/>
                <w:color w:val="000000" w:themeColor="text1"/>
                <w:sz w:val="24"/>
                <w:szCs w:val="24"/>
              </w:rPr>
              <w:t>в</w:t>
            </w:r>
            <w:proofErr w:type="spellEnd"/>
            <w:r w:rsidR="00CA4C60">
              <w:rPr>
                <w:b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5E386C">
              <w:rPr>
                <w:b/>
                <w:color w:val="000000" w:themeColor="text1"/>
                <w:sz w:val="24"/>
                <w:szCs w:val="24"/>
              </w:rPr>
              <w:t>модула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4A7" w:rsidRPr="005E386C" w:rsidRDefault="00A4582C" w:rsidP="002471BB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E386C">
              <w:rPr>
                <w:b/>
                <w:color w:val="000000" w:themeColor="text1"/>
                <w:sz w:val="24"/>
                <w:szCs w:val="24"/>
              </w:rPr>
              <w:t>Недеља</w:t>
            </w:r>
            <w:proofErr w:type="spellEnd"/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4A7" w:rsidRPr="005E386C" w:rsidRDefault="00A4582C">
            <w:pPr>
              <w:spacing w:line="260" w:lineRule="exact"/>
              <w:ind w:left="237" w:right="245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E386C">
              <w:rPr>
                <w:b/>
                <w:color w:val="000000" w:themeColor="text1"/>
                <w:spacing w:val="-5"/>
                <w:sz w:val="24"/>
                <w:szCs w:val="24"/>
                <w:lang w:val="ru-RU"/>
              </w:rPr>
              <w:t>Р</w:t>
            </w:r>
            <w:r w:rsidRPr="005E386C">
              <w:rPr>
                <w:b/>
                <w:color w:val="000000" w:themeColor="text1"/>
                <w:sz w:val="24"/>
                <w:szCs w:val="24"/>
                <w:lang w:val="ru-RU"/>
              </w:rPr>
              <w:t>аду</w:t>
            </w:r>
          </w:p>
          <w:p w:rsidR="001404A7" w:rsidRPr="005E386C" w:rsidRDefault="00A4582C">
            <w:pPr>
              <w:spacing w:before="1" w:line="260" w:lineRule="exact"/>
              <w:ind w:left="79" w:right="82" w:firstLine="1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5E386C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малој </w:t>
            </w:r>
            <w:r w:rsidRPr="005E386C">
              <w:rPr>
                <w:b/>
                <w:color w:val="000000" w:themeColor="text1"/>
                <w:spacing w:val="-1"/>
                <w:sz w:val="24"/>
                <w:szCs w:val="24"/>
                <w:lang w:val="ru-RU"/>
              </w:rPr>
              <w:t>г</w:t>
            </w:r>
            <w:r w:rsidRPr="005E386C">
              <w:rPr>
                <w:b/>
                <w:color w:val="000000" w:themeColor="text1"/>
                <w:spacing w:val="1"/>
                <w:sz w:val="24"/>
                <w:szCs w:val="24"/>
                <w:lang w:val="ru-RU"/>
              </w:rPr>
              <w:t>р</w:t>
            </w:r>
            <w:r w:rsidRPr="005E386C">
              <w:rPr>
                <w:b/>
                <w:color w:val="000000" w:themeColor="text1"/>
                <w:sz w:val="24"/>
                <w:szCs w:val="24"/>
                <w:lang w:val="ru-RU"/>
              </w:rPr>
              <w:t>у</w:t>
            </w:r>
            <w:r w:rsidRPr="005E386C">
              <w:rPr>
                <w:b/>
                <w:color w:val="000000" w:themeColor="text1"/>
                <w:spacing w:val="1"/>
                <w:sz w:val="24"/>
                <w:szCs w:val="24"/>
                <w:lang w:val="ru-RU"/>
              </w:rPr>
              <w:t>п</w:t>
            </w:r>
            <w:r w:rsidRPr="005E386C">
              <w:rPr>
                <w:b/>
                <w:color w:val="000000" w:themeColor="text1"/>
                <w:sz w:val="24"/>
                <w:szCs w:val="24"/>
                <w:lang w:val="ru-RU"/>
              </w:rPr>
              <w:t xml:space="preserve">и </w:t>
            </w:r>
            <w:r w:rsidRPr="005E386C">
              <w:rPr>
                <w:b/>
                <w:color w:val="000000" w:themeColor="text1"/>
                <w:spacing w:val="1"/>
                <w:sz w:val="24"/>
                <w:szCs w:val="24"/>
                <w:lang w:val="ru-RU"/>
              </w:rPr>
              <w:t>н</w:t>
            </w:r>
            <w:r w:rsidRPr="005E386C">
              <w:rPr>
                <w:b/>
                <w:color w:val="000000" w:themeColor="text1"/>
                <w:spacing w:val="-1"/>
                <w:sz w:val="24"/>
                <w:szCs w:val="24"/>
                <w:lang w:val="ru-RU"/>
              </w:rPr>
              <w:t>е</w:t>
            </w:r>
            <w:r w:rsidRPr="005E386C">
              <w:rPr>
                <w:b/>
                <w:color w:val="000000" w:themeColor="text1"/>
                <w:spacing w:val="1"/>
                <w:sz w:val="24"/>
                <w:szCs w:val="24"/>
                <w:lang w:val="ru-RU"/>
              </w:rPr>
              <w:t>д</w:t>
            </w:r>
            <w:r w:rsidRPr="005E386C">
              <w:rPr>
                <w:b/>
                <w:color w:val="000000" w:themeColor="text1"/>
                <w:spacing w:val="-1"/>
                <w:sz w:val="24"/>
                <w:szCs w:val="24"/>
                <w:lang w:val="ru-RU"/>
              </w:rPr>
              <w:t>е</w:t>
            </w:r>
            <w:r w:rsidRPr="005E386C">
              <w:rPr>
                <w:b/>
                <w:color w:val="000000" w:themeColor="text1"/>
                <w:sz w:val="24"/>
                <w:szCs w:val="24"/>
                <w:lang w:val="ru-RU"/>
              </w:rPr>
              <w:t>љ</w:t>
            </w:r>
            <w:r w:rsidRPr="005E386C">
              <w:rPr>
                <w:b/>
                <w:color w:val="000000" w:themeColor="text1"/>
                <w:spacing w:val="1"/>
                <w:sz w:val="24"/>
                <w:szCs w:val="24"/>
                <w:lang w:val="ru-RU"/>
              </w:rPr>
              <w:t>н</w:t>
            </w:r>
            <w:r w:rsidRPr="005E386C">
              <w:rPr>
                <w:b/>
                <w:color w:val="000000" w:themeColor="text1"/>
                <w:sz w:val="24"/>
                <w:szCs w:val="24"/>
                <w:lang w:val="ru-RU"/>
              </w:rPr>
              <w:t>о</w:t>
            </w:r>
          </w:p>
        </w:tc>
        <w:tc>
          <w:tcPr>
            <w:tcW w:w="1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4A7" w:rsidRPr="005E386C" w:rsidRDefault="00A4582C" w:rsidP="002471BB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E386C">
              <w:rPr>
                <w:b/>
                <w:color w:val="000000" w:themeColor="text1"/>
                <w:sz w:val="24"/>
                <w:szCs w:val="24"/>
              </w:rPr>
              <w:t>Нас</w:t>
            </w:r>
            <w:r w:rsidRPr="005E386C">
              <w:rPr>
                <w:b/>
                <w:color w:val="000000" w:themeColor="text1"/>
                <w:spacing w:val="2"/>
                <w:sz w:val="24"/>
                <w:szCs w:val="24"/>
              </w:rPr>
              <w:t>т</w:t>
            </w:r>
            <w:r w:rsidRPr="005E386C">
              <w:rPr>
                <w:b/>
                <w:color w:val="000000" w:themeColor="text1"/>
                <w:sz w:val="24"/>
                <w:szCs w:val="24"/>
              </w:rPr>
              <w:t>ав</w:t>
            </w:r>
            <w:r w:rsidRPr="005E386C">
              <w:rPr>
                <w:b/>
                <w:color w:val="000000" w:themeColor="text1"/>
                <w:spacing w:val="1"/>
                <w:sz w:val="24"/>
                <w:szCs w:val="24"/>
              </w:rPr>
              <w:t>ник</w:t>
            </w:r>
            <w:r w:rsidRPr="005E386C">
              <w:rPr>
                <w:b/>
                <w:color w:val="000000" w:themeColor="text1"/>
                <w:spacing w:val="-1"/>
                <w:sz w:val="24"/>
                <w:szCs w:val="24"/>
              </w:rPr>
              <w:t>-</w:t>
            </w:r>
            <w:r w:rsidRPr="005E386C">
              <w:rPr>
                <w:b/>
                <w:color w:val="000000" w:themeColor="text1"/>
                <w:spacing w:val="1"/>
                <w:sz w:val="24"/>
                <w:szCs w:val="24"/>
              </w:rPr>
              <w:t>р</w:t>
            </w:r>
            <w:r w:rsidRPr="005E386C">
              <w:rPr>
                <w:b/>
                <w:color w:val="000000" w:themeColor="text1"/>
                <w:sz w:val="24"/>
                <w:szCs w:val="24"/>
              </w:rPr>
              <w:t>у</w:t>
            </w:r>
            <w:r w:rsidRPr="005E386C">
              <w:rPr>
                <w:b/>
                <w:color w:val="000000" w:themeColor="text1"/>
                <w:spacing w:val="2"/>
                <w:sz w:val="24"/>
                <w:szCs w:val="24"/>
              </w:rPr>
              <w:t>к</w:t>
            </w:r>
            <w:r w:rsidRPr="005E386C">
              <w:rPr>
                <w:b/>
                <w:color w:val="000000" w:themeColor="text1"/>
                <w:sz w:val="24"/>
                <w:szCs w:val="24"/>
              </w:rPr>
              <w:t>ов</w:t>
            </w:r>
            <w:r w:rsidRPr="005E386C">
              <w:rPr>
                <w:b/>
                <w:color w:val="000000" w:themeColor="text1"/>
                <w:spacing w:val="-2"/>
                <w:sz w:val="24"/>
                <w:szCs w:val="24"/>
              </w:rPr>
              <w:t>о</w:t>
            </w:r>
            <w:r w:rsidRPr="005E386C">
              <w:rPr>
                <w:b/>
                <w:color w:val="000000" w:themeColor="text1"/>
                <w:spacing w:val="1"/>
                <w:sz w:val="24"/>
                <w:szCs w:val="24"/>
              </w:rPr>
              <w:t>ди</w:t>
            </w:r>
            <w:r w:rsidRPr="005E386C">
              <w:rPr>
                <w:b/>
                <w:color w:val="000000" w:themeColor="text1"/>
                <w:spacing w:val="-5"/>
                <w:sz w:val="24"/>
                <w:szCs w:val="24"/>
              </w:rPr>
              <w:t>л</w:t>
            </w:r>
            <w:r w:rsidRPr="005E386C">
              <w:rPr>
                <w:b/>
                <w:color w:val="000000" w:themeColor="text1"/>
                <w:sz w:val="24"/>
                <w:szCs w:val="24"/>
              </w:rPr>
              <w:t>ац</w:t>
            </w:r>
            <w:proofErr w:type="spellEnd"/>
            <w:r w:rsidR="00CA4C60">
              <w:rPr>
                <w:b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5E386C">
              <w:rPr>
                <w:b/>
                <w:color w:val="000000" w:themeColor="text1"/>
                <w:sz w:val="24"/>
                <w:szCs w:val="24"/>
              </w:rPr>
              <w:t>модула</w:t>
            </w:r>
            <w:proofErr w:type="spellEnd"/>
          </w:p>
        </w:tc>
      </w:tr>
      <w:tr w:rsidR="005E386C" w:rsidRPr="005E386C" w:rsidTr="002471BB">
        <w:trPr>
          <w:trHeight w:val="454"/>
          <w:jc w:val="center"/>
        </w:trPr>
        <w:tc>
          <w:tcPr>
            <w:tcW w:w="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4A7" w:rsidRPr="005E386C" w:rsidRDefault="00A4582C">
            <w:pPr>
              <w:ind w:left="362" w:right="367"/>
              <w:jc w:val="center"/>
              <w:rPr>
                <w:color w:val="000000" w:themeColor="text1"/>
                <w:sz w:val="24"/>
                <w:szCs w:val="24"/>
              </w:rPr>
            </w:pPr>
            <w:r w:rsidRPr="005E386C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4A7" w:rsidRPr="005E386C" w:rsidRDefault="00B8361C" w:rsidP="002471BB">
            <w:pPr>
              <w:spacing w:line="260" w:lineRule="exact"/>
              <w:ind w:left="105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E386C">
              <w:rPr>
                <w:color w:val="000000" w:themeColor="text1"/>
                <w:sz w:val="24"/>
                <w:szCs w:val="24"/>
              </w:rPr>
              <w:t>Хирургија</w:t>
            </w:r>
            <w:proofErr w:type="spellEnd"/>
            <w:r w:rsidR="00025ED7" w:rsidRPr="005E386C">
              <w:rPr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="00A4582C" w:rsidRPr="005E386C">
              <w:rPr>
                <w:color w:val="000000" w:themeColor="text1"/>
                <w:spacing w:val="-1"/>
                <w:sz w:val="24"/>
                <w:szCs w:val="24"/>
              </w:rPr>
              <w:t>с</w:t>
            </w:r>
            <w:r w:rsidR="00A4582C" w:rsidRPr="005E386C">
              <w:rPr>
                <w:color w:val="000000" w:themeColor="text1"/>
                <w:spacing w:val="1"/>
                <w:sz w:val="24"/>
                <w:szCs w:val="24"/>
              </w:rPr>
              <w:t>т</w:t>
            </w:r>
            <w:r w:rsidR="00A4582C" w:rsidRPr="005E386C">
              <w:rPr>
                <w:color w:val="000000" w:themeColor="text1"/>
                <w:spacing w:val="5"/>
                <w:sz w:val="24"/>
                <w:szCs w:val="24"/>
              </w:rPr>
              <w:t>р</w:t>
            </w:r>
            <w:r w:rsidR="00A4582C" w:rsidRPr="005E386C">
              <w:rPr>
                <w:color w:val="000000" w:themeColor="text1"/>
                <w:spacing w:val="-12"/>
                <w:sz w:val="24"/>
                <w:szCs w:val="24"/>
              </w:rPr>
              <w:t>у</w:t>
            </w:r>
            <w:r w:rsidR="00A4582C" w:rsidRPr="005E386C">
              <w:rPr>
                <w:color w:val="000000" w:themeColor="text1"/>
                <w:spacing w:val="-1"/>
                <w:sz w:val="24"/>
                <w:szCs w:val="24"/>
              </w:rPr>
              <w:t>ч</w:t>
            </w:r>
            <w:r w:rsidR="00A4582C" w:rsidRPr="005E386C">
              <w:rPr>
                <w:color w:val="000000" w:themeColor="text1"/>
                <w:spacing w:val="4"/>
                <w:sz w:val="24"/>
                <w:szCs w:val="24"/>
              </w:rPr>
              <w:t>н</w:t>
            </w:r>
            <w:r w:rsidR="00A4582C" w:rsidRPr="005E386C">
              <w:rPr>
                <w:color w:val="000000" w:themeColor="text1"/>
                <w:sz w:val="24"/>
                <w:szCs w:val="24"/>
              </w:rPr>
              <w:t>а</w:t>
            </w:r>
            <w:r w:rsidR="00A4582C" w:rsidRPr="005E386C">
              <w:rPr>
                <w:color w:val="000000" w:themeColor="text1"/>
                <w:spacing w:val="1"/>
                <w:sz w:val="24"/>
                <w:szCs w:val="24"/>
              </w:rPr>
              <w:t>п</w:t>
            </w:r>
            <w:r w:rsidR="00A4582C" w:rsidRPr="005E386C">
              <w:rPr>
                <w:color w:val="000000" w:themeColor="text1"/>
                <w:sz w:val="24"/>
                <w:szCs w:val="24"/>
              </w:rPr>
              <w:t>р</w:t>
            </w:r>
            <w:r w:rsidR="00A4582C" w:rsidRPr="005E386C">
              <w:rPr>
                <w:color w:val="000000" w:themeColor="text1"/>
                <w:spacing w:val="-1"/>
                <w:sz w:val="24"/>
                <w:szCs w:val="24"/>
              </w:rPr>
              <w:t>а</w:t>
            </w:r>
            <w:r w:rsidR="00A4582C" w:rsidRPr="005E386C">
              <w:rPr>
                <w:color w:val="000000" w:themeColor="text1"/>
                <w:spacing w:val="1"/>
                <w:sz w:val="24"/>
                <w:szCs w:val="24"/>
              </w:rPr>
              <w:t>к</w:t>
            </w:r>
            <w:r w:rsidR="00A4582C" w:rsidRPr="005E386C">
              <w:rPr>
                <w:color w:val="000000" w:themeColor="text1"/>
                <w:spacing w:val="2"/>
                <w:sz w:val="24"/>
                <w:szCs w:val="24"/>
              </w:rPr>
              <w:t>с</w:t>
            </w:r>
            <w:r w:rsidR="00A4582C" w:rsidRPr="005E386C">
              <w:rPr>
                <w:color w:val="000000" w:themeColor="text1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4A7" w:rsidRPr="005E386C" w:rsidRDefault="00A4582C">
            <w:pPr>
              <w:ind w:left="355" w:right="359"/>
              <w:jc w:val="center"/>
              <w:rPr>
                <w:color w:val="000000" w:themeColor="text1"/>
                <w:sz w:val="24"/>
                <w:szCs w:val="24"/>
              </w:rPr>
            </w:pPr>
            <w:r w:rsidRPr="005E386C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4A7" w:rsidRPr="005E386C" w:rsidRDefault="00D84847">
            <w:pPr>
              <w:ind w:left="400" w:right="405"/>
              <w:jc w:val="center"/>
              <w:rPr>
                <w:color w:val="000000" w:themeColor="text1"/>
                <w:sz w:val="24"/>
                <w:szCs w:val="24"/>
              </w:rPr>
            </w:pPr>
            <w:r w:rsidRPr="005E386C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5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4A7" w:rsidRPr="00354690" w:rsidRDefault="00A4582C" w:rsidP="00354690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E386C">
              <w:rPr>
                <w:color w:val="000000" w:themeColor="text1"/>
                <w:spacing w:val="1"/>
                <w:sz w:val="24"/>
                <w:szCs w:val="24"/>
              </w:rPr>
              <w:t>п</w:t>
            </w:r>
            <w:r w:rsidRPr="005E386C">
              <w:rPr>
                <w:color w:val="000000" w:themeColor="text1"/>
                <w:sz w:val="24"/>
                <w:szCs w:val="24"/>
              </w:rPr>
              <w:t>роф</w:t>
            </w:r>
            <w:proofErr w:type="spellEnd"/>
            <w:r w:rsidRPr="005E386C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5E386C">
              <w:rPr>
                <w:color w:val="000000" w:themeColor="text1"/>
                <w:sz w:val="24"/>
                <w:szCs w:val="24"/>
              </w:rPr>
              <w:t>др</w:t>
            </w:r>
            <w:proofErr w:type="spellEnd"/>
            <w:r w:rsidR="00CA4C60">
              <w:rPr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="00354690">
              <w:rPr>
                <w:color w:val="000000" w:themeColor="text1"/>
                <w:sz w:val="24"/>
                <w:szCs w:val="24"/>
              </w:rPr>
              <w:t>Бојан</w:t>
            </w:r>
            <w:proofErr w:type="spellEnd"/>
            <w:r w:rsidR="0035469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54690">
              <w:rPr>
                <w:color w:val="000000" w:themeColor="text1"/>
                <w:sz w:val="24"/>
                <w:szCs w:val="24"/>
              </w:rPr>
              <w:t>Милошевић</w:t>
            </w:r>
            <w:proofErr w:type="spellEnd"/>
          </w:p>
        </w:tc>
      </w:tr>
      <w:tr w:rsidR="005E386C" w:rsidRPr="005E386C" w:rsidTr="002471BB">
        <w:trPr>
          <w:trHeight w:val="454"/>
          <w:jc w:val="center"/>
        </w:trPr>
        <w:tc>
          <w:tcPr>
            <w:tcW w:w="5000" w:type="pct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404A7" w:rsidRPr="005E386C" w:rsidRDefault="008D7AD2" w:rsidP="00A77D23">
            <w:pPr>
              <w:spacing w:before="38"/>
              <w:ind w:right="100"/>
              <w:jc w:val="right"/>
              <w:rPr>
                <w:color w:val="000000" w:themeColor="text1"/>
                <w:sz w:val="24"/>
                <w:szCs w:val="24"/>
              </w:rPr>
            </w:pPr>
            <w:r w:rsidRPr="005E386C">
              <w:rPr>
                <w:color w:val="000000" w:themeColor="text1"/>
                <w:sz w:val="22"/>
                <w:szCs w:val="22"/>
                <w:lang w:val="sr-Cyrl-CS"/>
              </w:rPr>
              <w:t xml:space="preserve">Σ </w:t>
            </w:r>
            <w:r w:rsidRPr="005E386C">
              <w:rPr>
                <w:color w:val="000000" w:themeColor="text1"/>
                <w:sz w:val="22"/>
                <w:szCs w:val="22"/>
              </w:rPr>
              <w:t>255</w:t>
            </w:r>
          </w:p>
        </w:tc>
      </w:tr>
    </w:tbl>
    <w:p w:rsidR="00873DF9" w:rsidRPr="005E386C" w:rsidRDefault="00873DF9" w:rsidP="00873DF9">
      <w:pPr>
        <w:spacing w:before="61"/>
        <w:ind w:right="-1"/>
        <w:jc w:val="both"/>
        <w:rPr>
          <w:b/>
          <w:color w:val="000000" w:themeColor="text1"/>
          <w:spacing w:val="-1"/>
          <w:sz w:val="32"/>
          <w:szCs w:val="32"/>
        </w:rPr>
      </w:pPr>
    </w:p>
    <w:p w:rsidR="001404A7" w:rsidRPr="005E386C" w:rsidRDefault="00A4582C" w:rsidP="00873DF9">
      <w:pPr>
        <w:spacing w:before="61"/>
        <w:ind w:right="-1"/>
        <w:jc w:val="both"/>
        <w:rPr>
          <w:b/>
          <w:color w:val="000000" w:themeColor="text1"/>
          <w:sz w:val="32"/>
          <w:szCs w:val="32"/>
        </w:rPr>
      </w:pPr>
      <w:r w:rsidRPr="005E386C">
        <w:rPr>
          <w:b/>
          <w:color w:val="000000" w:themeColor="text1"/>
          <w:spacing w:val="-1"/>
          <w:sz w:val="32"/>
          <w:szCs w:val="32"/>
        </w:rPr>
        <w:t>ОЦ</w:t>
      </w:r>
      <w:r w:rsidRPr="005E386C">
        <w:rPr>
          <w:b/>
          <w:color w:val="000000" w:themeColor="text1"/>
          <w:spacing w:val="4"/>
          <w:sz w:val="32"/>
          <w:szCs w:val="32"/>
        </w:rPr>
        <w:t>ЕЊ</w:t>
      </w:r>
      <w:r w:rsidRPr="005E386C">
        <w:rPr>
          <w:b/>
          <w:color w:val="000000" w:themeColor="text1"/>
          <w:spacing w:val="-1"/>
          <w:sz w:val="32"/>
          <w:szCs w:val="32"/>
        </w:rPr>
        <w:t>И</w:t>
      </w:r>
      <w:r w:rsidRPr="005E386C">
        <w:rPr>
          <w:b/>
          <w:color w:val="000000" w:themeColor="text1"/>
          <w:spacing w:val="1"/>
          <w:sz w:val="32"/>
          <w:szCs w:val="32"/>
        </w:rPr>
        <w:t>В</w:t>
      </w:r>
      <w:r w:rsidRPr="005E386C">
        <w:rPr>
          <w:b/>
          <w:color w:val="000000" w:themeColor="text1"/>
          <w:spacing w:val="5"/>
          <w:sz w:val="32"/>
          <w:szCs w:val="32"/>
        </w:rPr>
        <w:t>А</w:t>
      </w:r>
      <w:r w:rsidRPr="005E386C">
        <w:rPr>
          <w:b/>
          <w:color w:val="000000" w:themeColor="text1"/>
          <w:sz w:val="32"/>
          <w:szCs w:val="32"/>
        </w:rPr>
        <w:t>ЊЕ:</w:t>
      </w:r>
    </w:p>
    <w:p w:rsidR="00873DF9" w:rsidRPr="005E386C" w:rsidRDefault="00873DF9" w:rsidP="00873DF9">
      <w:pPr>
        <w:spacing w:before="61"/>
        <w:ind w:right="-1"/>
        <w:jc w:val="both"/>
        <w:rPr>
          <w:color w:val="000000" w:themeColor="text1"/>
          <w:sz w:val="32"/>
          <w:szCs w:val="32"/>
        </w:rPr>
      </w:pPr>
    </w:p>
    <w:p w:rsidR="001404A7" w:rsidRPr="005E386C" w:rsidRDefault="00A4582C" w:rsidP="00873DF9">
      <w:pPr>
        <w:spacing w:line="260" w:lineRule="exact"/>
        <w:ind w:right="-1"/>
        <w:jc w:val="both"/>
        <w:rPr>
          <w:color w:val="000000" w:themeColor="text1"/>
          <w:sz w:val="24"/>
          <w:szCs w:val="24"/>
          <w:lang w:val="ru-RU"/>
        </w:rPr>
      </w:pPr>
      <w:r w:rsidRPr="005E386C">
        <w:rPr>
          <w:color w:val="000000" w:themeColor="text1"/>
          <w:sz w:val="24"/>
          <w:szCs w:val="24"/>
          <w:lang w:val="ru-RU"/>
        </w:rPr>
        <w:t xml:space="preserve">Услов 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з</w:t>
      </w:r>
      <w:r w:rsidRPr="005E386C">
        <w:rPr>
          <w:color w:val="000000" w:themeColor="text1"/>
          <w:sz w:val="24"/>
          <w:szCs w:val="24"/>
          <w:lang w:val="ru-RU"/>
        </w:rPr>
        <w:t>а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п</w:t>
      </w:r>
      <w:r w:rsidRPr="005E386C">
        <w:rPr>
          <w:color w:val="000000" w:themeColor="text1"/>
          <w:sz w:val="24"/>
          <w:szCs w:val="24"/>
          <w:lang w:val="ru-RU"/>
        </w:rPr>
        <w:t>ол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z w:val="24"/>
          <w:szCs w:val="24"/>
          <w:lang w:val="ru-RU"/>
        </w:rPr>
        <w:t>г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ањ</w:t>
      </w:r>
      <w:r w:rsidRPr="005E386C">
        <w:rPr>
          <w:color w:val="000000" w:themeColor="text1"/>
          <w:sz w:val="24"/>
          <w:szCs w:val="24"/>
          <w:lang w:val="ru-RU"/>
        </w:rPr>
        <w:t>е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и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с</w:t>
      </w:r>
      <w:r w:rsidRPr="005E386C">
        <w:rPr>
          <w:color w:val="000000" w:themeColor="text1"/>
          <w:spacing w:val="4"/>
          <w:sz w:val="24"/>
          <w:szCs w:val="24"/>
          <w:lang w:val="ru-RU"/>
        </w:rPr>
        <w:t>п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ит</w:t>
      </w:r>
      <w:r w:rsidRPr="005E386C">
        <w:rPr>
          <w:color w:val="000000" w:themeColor="text1"/>
          <w:sz w:val="24"/>
          <w:szCs w:val="24"/>
          <w:lang w:val="ru-RU"/>
        </w:rPr>
        <w:t>а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="00025ED7" w:rsidRPr="005E386C">
        <w:rPr>
          <w:color w:val="000000" w:themeColor="text1"/>
          <w:sz w:val="24"/>
          <w:szCs w:val="24"/>
          <w:lang w:val="ru-RU"/>
        </w:rPr>
        <w:t>Хирургија</w:t>
      </w:r>
      <w:r w:rsidRPr="005E386C">
        <w:rPr>
          <w:color w:val="000000" w:themeColor="text1"/>
          <w:sz w:val="24"/>
          <w:szCs w:val="24"/>
          <w:lang w:val="ru-RU"/>
        </w:rPr>
        <w:t xml:space="preserve">– 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с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т</w:t>
      </w:r>
      <w:r w:rsidRPr="005E386C">
        <w:rPr>
          <w:color w:val="000000" w:themeColor="text1"/>
          <w:spacing w:val="5"/>
          <w:sz w:val="24"/>
          <w:szCs w:val="24"/>
          <w:lang w:val="ru-RU"/>
        </w:rPr>
        <w:t>р</w:t>
      </w:r>
      <w:r w:rsidRPr="005E386C">
        <w:rPr>
          <w:color w:val="000000" w:themeColor="text1"/>
          <w:spacing w:val="-12"/>
          <w:sz w:val="24"/>
          <w:szCs w:val="24"/>
          <w:lang w:val="ru-RU"/>
        </w:rPr>
        <w:t>у</w:t>
      </w:r>
      <w:r w:rsidRPr="005E386C">
        <w:rPr>
          <w:color w:val="000000" w:themeColor="text1"/>
          <w:sz w:val="24"/>
          <w:szCs w:val="24"/>
          <w:lang w:val="ru-RU"/>
        </w:rPr>
        <w:t>ч</w:t>
      </w:r>
      <w:r w:rsidRPr="005E386C">
        <w:rPr>
          <w:color w:val="000000" w:themeColor="text1"/>
          <w:spacing w:val="4"/>
          <w:sz w:val="24"/>
          <w:szCs w:val="24"/>
          <w:lang w:val="ru-RU"/>
        </w:rPr>
        <w:t>н</w:t>
      </w:r>
      <w:r w:rsidRPr="005E386C">
        <w:rPr>
          <w:color w:val="000000" w:themeColor="text1"/>
          <w:sz w:val="24"/>
          <w:szCs w:val="24"/>
          <w:lang w:val="ru-RU"/>
        </w:rPr>
        <w:t>а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п</w:t>
      </w:r>
      <w:r w:rsidRPr="005E386C">
        <w:rPr>
          <w:color w:val="000000" w:themeColor="text1"/>
          <w:sz w:val="24"/>
          <w:szCs w:val="24"/>
          <w:lang w:val="ru-RU"/>
        </w:rPr>
        <w:t>р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к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с</w:t>
      </w:r>
      <w:r w:rsidRPr="005E386C">
        <w:rPr>
          <w:color w:val="000000" w:themeColor="text1"/>
          <w:sz w:val="24"/>
          <w:szCs w:val="24"/>
          <w:lang w:val="ru-RU"/>
        </w:rPr>
        <w:t>аје по</w:t>
      </w:r>
      <w:r w:rsidRPr="005E386C">
        <w:rPr>
          <w:color w:val="000000" w:themeColor="text1"/>
          <w:spacing w:val="2"/>
          <w:sz w:val="24"/>
          <w:szCs w:val="24"/>
          <w:lang w:val="ru-RU"/>
        </w:rPr>
        <w:t>л</w:t>
      </w:r>
      <w:r w:rsidRPr="005E386C">
        <w:rPr>
          <w:color w:val="000000" w:themeColor="text1"/>
          <w:sz w:val="24"/>
          <w:szCs w:val="24"/>
          <w:lang w:val="ru-RU"/>
        </w:rPr>
        <w:t>о</w:t>
      </w:r>
      <w:r w:rsidRPr="005E386C">
        <w:rPr>
          <w:color w:val="000000" w:themeColor="text1"/>
          <w:spacing w:val="2"/>
          <w:sz w:val="24"/>
          <w:szCs w:val="24"/>
          <w:lang w:val="ru-RU"/>
        </w:rPr>
        <w:t>ж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5E386C">
        <w:rPr>
          <w:color w:val="000000" w:themeColor="text1"/>
          <w:sz w:val="24"/>
          <w:szCs w:val="24"/>
          <w:lang w:val="ru-RU"/>
        </w:rPr>
        <w:t>н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 xml:space="preserve"> и</w:t>
      </w:r>
      <w:r w:rsidRPr="005E386C">
        <w:rPr>
          <w:color w:val="000000" w:themeColor="text1"/>
          <w:sz w:val="24"/>
          <w:szCs w:val="24"/>
          <w:lang w:val="ru-RU"/>
        </w:rPr>
        <w:t>с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пи</w:t>
      </w:r>
      <w:r w:rsidRPr="005E386C">
        <w:rPr>
          <w:color w:val="000000" w:themeColor="text1"/>
          <w:sz w:val="24"/>
          <w:szCs w:val="24"/>
          <w:lang w:val="ru-RU"/>
        </w:rPr>
        <w:t>т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и</w:t>
      </w:r>
      <w:r w:rsidRPr="005E386C">
        <w:rPr>
          <w:color w:val="000000" w:themeColor="text1"/>
          <w:sz w:val="24"/>
          <w:szCs w:val="24"/>
          <w:lang w:val="ru-RU"/>
        </w:rPr>
        <w:t>з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="00025ED7" w:rsidRPr="005E386C">
        <w:rPr>
          <w:color w:val="000000" w:themeColor="text1"/>
          <w:spacing w:val="-3"/>
          <w:sz w:val="24"/>
          <w:szCs w:val="24"/>
          <w:lang w:val="ru-RU"/>
        </w:rPr>
        <w:t>Хирургије</w:t>
      </w:r>
      <w:r w:rsidR="00CA4C60">
        <w:rPr>
          <w:color w:val="000000" w:themeColor="text1"/>
          <w:spacing w:val="-3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z w:val="24"/>
          <w:szCs w:val="24"/>
          <w:lang w:val="ru-RU"/>
        </w:rPr>
        <w:t>1 и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-2"/>
          <w:sz w:val="24"/>
          <w:szCs w:val="24"/>
          <w:lang w:val="ru-RU"/>
        </w:rPr>
        <w:t>о</w:t>
      </w:r>
      <w:r w:rsidRPr="005E386C">
        <w:rPr>
          <w:color w:val="000000" w:themeColor="text1"/>
          <w:sz w:val="24"/>
          <w:szCs w:val="24"/>
          <w:lang w:val="ru-RU"/>
        </w:rPr>
        <w:t>б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z w:val="24"/>
          <w:szCs w:val="24"/>
          <w:lang w:val="ru-RU"/>
        </w:rPr>
        <w:t>вљен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п</w:t>
      </w:r>
      <w:r w:rsidRPr="005E386C">
        <w:rPr>
          <w:color w:val="000000" w:themeColor="text1"/>
          <w:sz w:val="24"/>
          <w:szCs w:val="24"/>
          <w:lang w:val="ru-RU"/>
        </w:rPr>
        <w:t>р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кт</w:t>
      </w:r>
      <w:r w:rsidRPr="005E386C">
        <w:rPr>
          <w:color w:val="000000" w:themeColor="text1"/>
          <w:spacing w:val="2"/>
          <w:sz w:val="24"/>
          <w:szCs w:val="24"/>
          <w:lang w:val="ru-RU"/>
        </w:rPr>
        <w:t>и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чн</w:t>
      </w:r>
      <w:r w:rsidRPr="005E386C">
        <w:rPr>
          <w:color w:val="000000" w:themeColor="text1"/>
          <w:sz w:val="24"/>
          <w:szCs w:val="24"/>
          <w:lang w:val="ru-RU"/>
        </w:rPr>
        <w:t>и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z w:val="24"/>
          <w:szCs w:val="24"/>
          <w:lang w:val="ru-RU"/>
        </w:rPr>
        <w:t>д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5E386C">
        <w:rPr>
          <w:color w:val="000000" w:themeColor="text1"/>
          <w:sz w:val="24"/>
          <w:szCs w:val="24"/>
          <w:lang w:val="ru-RU"/>
        </w:rPr>
        <w:t xml:space="preserve">о 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н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ас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т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z w:val="24"/>
          <w:szCs w:val="24"/>
          <w:lang w:val="ru-RU"/>
        </w:rPr>
        <w:t>в</w:t>
      </w:r>
      <w:r w:rsidR="00AF5725" w:rsidRPr="005E386C">
        <w:rPr>
          <w:color w:val="000000" w:themeColor="text1"/>
          <w:sz w:val="24"/>
          <w:szCs w:val="24"/>
          <w:lang w:val="ru-RU"/>
        </w:rPr>
        <w:t xml:space="preserve">е 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к</w:t>
      </w:r>
      <w:r w:rsidRPr="005E386C">
        <w:rPr>
          <w:color w:val="000000" w:themeColor="text1"/>
          <w:sz w:val="24"/>
          <w:szCs w:val="24"/>
          <w:lang w:val="ru-RU"/>
        </w:rPr>
        <w:t>роз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 xml:space="preserve"> к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z w:val="24"/>
          <w:szCs w:val="24"/>
          <w:lang w:val="ru-RU"/>
        </w:rPr>
        <w:t>р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н</w:t>
      </w:r>
      <w:r w:rsidRPr="005E386C">
        <w:rPr>
          <w:color w:val="000000" w:themeColor="text1"/>
          <w:spacing w:val="-2"/>
          <w:sz w:val="24"/>
          <w:szCs w:val="24"/>
          <w:lang w:val="ru-RU"/>
        </w:rPr>
        <w:t>т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ин</w:t>
      </w:r>
      <w:r w:rsidRPr="005E386C">
        <w:rPr>
          <w:color w:val="000000" w:themeColor="text1"/>
          <w:sz w:val="24"/>
          <w:szCs w:val="24"/>
          <w:lang w:val="ru-RU"/>
        </w:rPr>
        <w:t>.</w:t>
      </w:r>
    </w:p>
    <w:p w:rsidR="001404A7" w:rsidRPr="005E386C" w:rsidRDefault="001404A7" w:rsidP="00873DF9">
      <w:pPr>
        <w:spacing w:before="12" w:line="240" w:lineRule="exact"/>
        <w:ind w:right="-1"/>
        <w:rPr>
          <w:color w:val="000000" w:themeColor="text1"/>
          <w:sz w:val="24"/>
          <w:szCs w:val="24"/>
          <w:lang w:val="ru-RU"/>
        </w:rPr>
      </w:pPr>
    </w:p>
    <w:p w:rsidR="001404A7" w:rsidRPr="005E386C" w:rsidRDefault="00A4582C" w:rsidP="00873DF9">
      <w:pPr>
        <w:ind w:right="-1"/>
        <w:jc w:val="both"/>
        <w:rPr>
          <w:color w:val="000000" w:themeColor="text1"/>
          <w:sz w:val="24"/>
          <w:szCs w:val="24"/>
          <w:lang w:val="ru-RU"/>
        </w:rPr>
      </w:pPr>
      <w:r w:rsidRPr="005E386C">
        <w:rPr>
          <w:b/>
          <w:color w:val="000000" w:themeColor="text1"/>
          <w:spacing w:val="1"/>
          <w:sz w:val="24"/>
          <w:szCs w:val="24"/>
          <w:lang w:val="ru-RU"/>
        </w:rPr>
        <w:t>К</w:t>
      </w:r>
      <w:r w:rsidRPr="005E386C">
        <w:rPr>
          <w:b/>
          <w:color w:val="000000" w:themeColor="text1"/>
          <w:sz w:val="24"/>
          <w:szCs w:val="24"/>
          <w:lang w:val="ru-RU"/>
        </w:rPr>
        <w:t>А</w:t>
      </w:r>
      <w:r w:rsidRPr="005E386C">
        <w:rPr>
          <w:b/>
          <w:color w:val="000000" w:themeColor="text1"/>
          <w:spacing w:val="-5"/>
          <w:sz w:val="24"/>
          <w:szCs w:val="24"/>
          <w:lang w:val="ru-RU"/>
        </w:rPr>
        <w:t>Р</w:t>
      </w:r>
      <w:r w:rsidRPr="005E386C">
        <w:rPr>
          <w:b/>
          <w:color w:val="000000" w:themeColor="text1"/>
          <w:sz w:val="24"/>
          <w:szCs w:val="24"/>
          <w:lang w:val="ru-RU"/>
        </w:rPr>
        <w:t>АНТ</w:t>
      </w:r>
      <w:r w:rsidRPr="005E386C">
        <w:rPr>
          <w:b/>
          <w:color w:val="000000" w:themeColor="text1"/>
          <w:spacing w:val="1"/>
          <w:sz w:val="24"/>
          <w:szCs w:val="24"/>
          <w:lang w:val="ru-RU"/>
        </w:rPr>
        <w:t>И</w:t>
      </w:r>
      <w:r w:rsidRPr="005E386C">
        <w:rPr>
          <w:b/>
          <w:color w:val="000000" w:themeColor="text1"/>
          <w:spacing w:val="3"/>
          <w:sz w:val="24"/>
          <w:szCs w:val="24"/>
          <w:lang w:val="ru-RU"/>
        </w:rPr>
        <w:t>Н</w:t>
      </w:r>
      <w:r w:rsidRPr="005E386C">
        <w:rPr>
          <w:b/>
          <w:color w:val="000000" w:themeColor="text1"/>
          <w:sz w:val="24"/>
          <w:szCs w:val="24"/>
          <w:lang w:val="ru-RU"/>
        </w:rPr>
        <w:t xml:space="preserve">: 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К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z w:val="24"/>
          <w:szCs w:val="24"/>
          <w:lang w:val="ru-RU"/>
        </w:rPr>
        <w:t>р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нти</w:t>
      </w:r>
      <w:r w:rsidRPr="005E386C">
        <w:rPr>
          <w:color w:val="000000" w:themeColor="text1"/>
          <w:sz w:val="24"/>
          <w:szCs w:val="24"/>
          <w:lang w:val="ru-RU"/>
        </w:rPr>
        <w:t xml:space="preserve">н 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п</w:t>
      </w:r>
      <w:r w:rsidRPr="005E386C">
        <w:rPr>
          <w:color w:val="000000" w:themeColor="text1"/>
          <w:sz w:val="24"/>
          <w:szCs w:val="24"/>
          <w:lang w:val="ru-RU"/>
        </w:rPr>
        <w:t>ре</w:t>
      </w:r>
      <w:r w:rsidRPr="005E386C">
        <w:rPr>
          <w:color w:val="000000" w:themeColor="text1"/>
          <w:spacing w:val="-2"/>
          <w:sz w:val="24"/>
          <w:szCs w:val="24"/>
          <w:lang w:val="ru-RU"/>
        </w:rPr>
        <w:t>д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с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т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z w:val="24"/>
          <w:szCs w:val="24"/>
          <w:lang w:val="ru-RU"/>
        </w:rPr>
        <w:t xml:space="preserve">вља 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п</w:t>
      </w:r>
      <w:r w:rsidRPr="005E386C">
        <w:rPr>
          <w:color w:val="000000" w:themeColor="text1"/>
          <w:sz w:val="24"/>
          <w:szCs w:val="24"/>
          <w:lang w:val="ru-RU"/>
        </w:rPr>
        <w:t>р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к</w:t>
      </w:r>
      <w:r w:rsidRPr="005E386C">
        <w:rPr>
          <w:color w:val="000000" w:themeColor="text1"/>
          <w:spacing w:val="-2"/>
          <w:sz w:val="24"/>
          <w:szCs w:val="24"/>
          <w:lang w:val="ru-RU"/>
        </w:rPr>
        <w:t>т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ич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н</w:t>
      </w:r>
      <w:r w:rsidRPr="005E386C">
        <w:rPr>
          <w:color w:val="000000" w:themeColor="text1"/>
          <w:sz w:val="24"/>
          <w:szCs w:val="24"/>
          <w:lang w:val="ru-RU"/>
        </w:rPr>
        <w:t xml:space="preserve">и 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д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5E386C">
        <w:rPr>
          <w:color w:val="000000" w:themeColor="text1"/>
          <w:sz w:val="24"/>
          <w:szCs w:val="24"/>
          <w:lang w:val="ru-RU"/>
        </w:rPr>
        <w:t xml:space="preserve">о 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н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ас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т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z w:val="24"/>
          <w:szCs w:val="24"/>
          <w:lang w:val="ru-RU"/>
        </w:rPr>
        <w:t>ве у  г</w:t>
      </w:r>
      <w:r w:rsidRPr="005E386C">
        <w:rPr>
          <w:color w:val="000000" w:themeColor="text1"/>
          <w:spacing w:val="5"/>
          <w:sz w:val="24"/>
          <w:szCs w:val="24"/>
          <w:lang w:val="ru-RU"/>
        </w:rPr>
        <w:t>р</w:t>
      </w:r>
      <w:r w:rsidRPr="005E386C">
        <w:rPr>
          <w:color w:val="000000" w:themeColor="text1"/>
          <w:spacing w:val="-10"/>
          <w:sz w:val="24"/>
          <w:szCs w:val="24"/>
          <w:lang w:val="ru-RU"/>
        </w:rPr>
        <w:t>у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п</w:t>
      </w:r>
      <w:r w:rsidRPr="005E386C">
        <w:rPr>
          <w:color w:val="000000" w:themeColor="text1"/>
          <w:sz w:val="24"/>
          <w:szCs w:val="24"/>
          <w:lang w:val="ru-RU"/>
        </w:rPr>
        <w:t xml:space="preserve">и од 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п</w:t>
      </w:r>
      <w:r w:rsidRPr="005E386C">
        <w:rPr>
          <w:color w:val="000000" w:themeColor="text1"/>
          <w:sz w:val="24"/>
          <w:szCs w:val="24"/>
          <w:lang w:val="ru-RU"/>
        </w:rPr>
        <w:t xml:space="preserve">о 12 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с</w:t>
      </w:r>
      <w:r w:rsidRPr="005E386C">
        <w:rPr>
          <w:color w:val="000000" w:themeColor="text1"/>
          <w:spacing w:val="8"/>
          <w:sz w:val="24"/>
          <w:szCs w:val="24"/>
          <w:lang w:val="ru-RU"/>
        </w:rPr>
        <w:t>т</w:t>
      </w:r>
      <w:r w:rsidRPr="005E386C">
        <w:rPr>
          <w:color w:val="000000" w:themeColor="text1"/>
          <w:spacing w:val="-10"/>
          <w:sz w:val="24"/>
          <w:szCs w:val="24"/>
          <w:lang w:val="ru-RU"/>
        </w:rPr>
        <w:t>у</w:t>
      </w:r>
      <w:r w:rsidRPr="005E386C">
        <w:rPr>
          <w:color w:val="000000" w:themeColor="text1"/>
          <w:sz w:val="24"/>
          <w:szCs w:val="24"/>
          <w:lang w:val="ru-RU"/>
        </w:rPr>
        <w:t>д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5E386C">
        <w:rPr>
          <w:color w:val="000000" w:themeColor="text1"/>
          <w:spacing w:val="13"/>
          <w:sz w:val="24"/>
          <w:szCs w:val="24"/>
          <w:lang w:val="ru-RU"/>
        </w:rPr>
        <w:t>н</w:t>
      </w:r>
      <w:r w:rsidRPr="005E386C">
        <w:rPr>
          <w:color w:val="000000" w:themeColor="text1"/>
          <w:spacing w:val="-1"/>
          <w:sz w:val="24"/>
          <w:szCs w:val="24"/>
        </w:rPr>
        <w:t>a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т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z w:val="24"/>
          <w:szCs w:val="24"/>
          <w:lang w:val="ru-RU"/>
        </w:rPr>
        <w:t>. Одржава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с</w:t>
      </w:r>
      <w:r w:rsidRPr="005E386C">
        <w:rPr>
          <w:color w:val="000000" w:themeColor="text1"/>
          <w:sz w:val="24"/>
          <w:szCs w:val="24"/>
          <w:lang w:val="ru-RU"/>
        </w:rPr>
        <w:t>е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z w:val="24"/>
          <w:szCs w:val="24"/>
          <w:lang w:val="ru-RU"/>
        </w:rPr>
        <w:t xml:space="preserve">у </w:t>
      </w:r>
      <w:r w:rsidR="00354690">
        <w:rPr>
          <w:color w:val="000000" w:themeColor="text1"/>
          <w:sz w:val="24"/>
          <w:szCs w:val="24"/>
          <w:lang w:val="ru-RU"/>
        </w:rPr>
        <w:t>У</w:t>
      </w:r>
      <w:r w:rsidRPr="005E386C">
        <w:rPr>
          <w:color w:val="000000" w:themeColor="text1"/>
          <w:sz w:val="24"/>
          <w:szCs w:val="24"/>
          <w:lang w:val="ru-RU"/>
        </w:rPr>
        <w:t>КЦ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К</w:t>
      </w:r>
      <w:r w:rsidRPr="005E386C">
        <w:rPr>
          <w:color w:val="000000" w:themeColor="text1"/>
          <w:sz w:val="24"/>
          <w:szCs w:val="24"/>
          <w:lang w:val="ru-RU"/>
        </w:rPr>
        <w:t>р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pacing w:val="5"/>
          <w:sz w:val="24"/>
          <w:szCs w:val="24"/>
          <w:lang w:val="ru-RU"/>
        </w:rPr>
        <w:t>г</w:t>
      </w:r>
      <w:r w:rsidRPr="005E386C">
        <w:rPr>
          <w:color w:val="000000" w:themeColor="text1"/>
          <w:spacing w:val="-10"/>
          <w:sz w:val="24"/>
          <w:szCs w:val="24"/>
          <w:lang w:val="ru-RU"/>
        </w:rPr>
        <w:t>у</w:t>
      </w:r>
      <w:r w:rsidRPr="005E386C">
        <w:rPr>
          <w:color w:val="000000" w:themeColor="text1"/>
          <w:spacing w:val="3"/>
          <w:sz w:val="24"/>
          <w:szCs w:val="24"/>
          <w:lang w:val="ru-RU"/>
        </w:rPr>
        <w:t>ј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5E386C">
        <w:rPr>
          <w:color w:val="000000" w:themeColor="text1"/>
          <w:sz w:val="24"/>
          <w:szCs w:val="24"/>
          <w:lang w:val="ru-RU"/>
        </w:rPr>
        <w:t>в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="00212BDF">
        <w:rPr>
          <w:color w:val="000000" w:themeColor="text1"/>
          <w:sz w:val="24"/>
          <w:szCs w:val="24"/>
          <w:lang w:val="ru-RU"/>
        </w:rPr>
        <w:t>ц и траје пет дана (од понедељка до петка, кроз преподневну и поподневну смену)</w:t>
      </w:r>
      <w:r w:rsidRPr="005E386C">
        <w:rPr>
          <w:color w:val="000000" w:themeColor="text1"/>
          <w:sz w:val="24"/>
          <w:szCs w:val="24"/>
          <w:lang w:val="ru-RU"/>
        </w:rPr>
        <w:t>.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z w:val="24"/>
          <w:szCs w:val="24"/>
          <w:lang w:val="ru-RU"/>
        </w:rPr>
        <w:t>Пр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и</w:t>
      </w:r>
      <w:r w:rsidRPr="005E386C">
        <w:rPr>
          <w:color w:val="000000" w:themeColor="text1"/>
          <w:spacing w:val="6"/>
          <w:sz w:val="24"/>
          <w:szCs w:val="24"/>
          <w:lang w:val="ru-RU"/>
        </w:rPr>
        <w:t>с</w:t>
      </w:r>
      <w:r w:rsidRPr="005E386C">
        <w:rPr>
          <w:color w:val="000000" w:themeColor="text1"/>
          <w:spacing w:val="-10"/>
          <w:sz w:val="24"/>
          <w:szCs w:val="24"/>
          <w:lang w:val="ru-RU"/>
        </w:rPr>
        <w:t>у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с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т</w:t>
      </w:r>
      <w:r w:rsidRPr="005E386C">
        <w:rPr>
          <w:color w:val="000000" w:themeColor="text1"/>
          <w:spacing w:val="2"/>
          <w:sz w:val="24"/>
          <w:szCs w:val="24"/>
          <w:lang w:val="ru-RU"/>
        </w:rPr>
        <w:t>в</w:t>
      </w:r>
      <w:r w:rsidRPr="005E386C">
        <w:rPr>
          <w:color w:val="000000" w:themeColor="text1"/>
          <w:sz w:val="24"/>
          <w:szCs w:val="24"/>
          <w:lang w:val="ru-RU"/>
        </w:rPr>
        <w:t>о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к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z w:val="24"/>
          <w:szCs w:val="24"/>
          <w:lang w:val="ru-RU"/>
        </w:rPr>
        <w:t>ра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н</w:t>
      </w:r>
      <w:r w:rsidRPr="005E386C">
        <w:rPr>
          <w:color w:val="000000" w:themeColor="text1"/>
          <w:spacing w:val="-2"/>
          <w:sz w:val="24"/>
          <w:szCs w:val="24"/>
          <w:lang w:val="ru-RU"/>
        </w:rPr>
        <w:t>т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и</w:t>
      </w:r>
      <w:r w:rsidRPr="005E386C">
        <w:rPr>
          <w:color w:val="000000" w:themeColor="text1"/>
          <w:spacing w:val="6"/>
          <w:sz w:val="24"/>
          <w:szCs w:val="24"/>
          <w:lang w:val="ru-RU"/>
        </w:rPr>
        <w:t>н</w:t>
      </w:r>
      <w:r w:rsidRPr="005E386C">
        <w:rPr>
          <w:color w:val="000000" w:themeColor="text1"/>
          <w:sz w:val="24"/>
          <w:szCs w:val="24"/>
          <w:lang w:val="ru-RU"/>
        </w:rPr>
        <w:t>у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с</w:t>
      </w:r>
      <w:r w:rsidRPr="005E386C">
        <w:rPr>
          <w:color w:val="000000" w:themeColor="text1"/>
          <w:sz w:val="24"/>
          <w:szCs w:val="24"/>
          <w:lang w:val="ru-RU"/>
        </w:rPr>
        <w:t>е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z w:val="24"/>
          <w:szCs w:val="24"/>
          <w:lang w:val="ru-RU"/>
        </w:rPr>
        <w:t>бодов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н</w:t>
      </w:r>
      <w:r w:rsidRPr="005E386C">
        <w:rPr>
          <w:color w:val="000000" w:themeColor="text1"/>
          <w:sz w:val="24"/>
          <w:szCs w:val="24"/>
          <w:lang w:val="ru-RU"/>
        </w:rPr>
        <w:t>о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н</w:t>
      </w:r>
      <w:r w:rsidRPr="005E386C">
        <w:rPr>
          <w:color w:val="000000" w:themeColor="text1"/>
          <w:sz w:val="24"/>
          <w:szCs w:val="24"/>
          <w:lang w:val="ru-RU"/>
        </w:rPr>
        <w:t>е вр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5E386C">
        <w:rPr>
          <w:color w:val="000000" w:themeColor="text1"/>
          <w:sz w:val="24"/>
          <w:szCs w:val="24"/>
          <w:lang w:val="ru-RU"/>
        </w:rPr>
        <w:t>д</w:t>
      </w:r>
      <w:r w:rsidRPr="005E386C">
        <w:rPr>
          <w:color w:val="000000" w:themeColor="text1"/>
          <w:spacing w:val="8"/>
          <w:sz w:val="24"/>
          <w:szCs w:val="24"/>
          <w:lang w:val="ru-RU"/>
        </w:rPr>
        <w:t>н</w:t>
      </w:r>
      <w:r w:rsidRPr="005E386C">
        <w:rPr>
          <w:color w:val="000000" w:themeColor="text1"/>
          <w:spacing w:val="-12"/>
          <w:sz w:val="24"/>
          <w:szCs w:val="24"/>
          <w:lang w:val="ru-RU"/>
        </w:rPr>
        <w:t>у</w:t>
      </w:r>
      <w:r w:rsidRPr="005E386C">
        <w:rPr>
          <w:color w:val="000000" w:themeColor="text1"/>
          <w:sz w:val="24"/>
          <w:szCs w:val="24"/>
          <w:lang w:val="ru-RU"/>
        </w:rPr>
        <w:t>је,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z w:val="24"/>
          <w:szCs w:val="24"/>
          <w:lang w:val="ru-RU"/>
        </w:rPr>
        <w:t>ли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z w:val="24"/>
          <w:szCs w:val="24"/>
          <w:lang w:val="ru-RU"/>
        </w:rPr>
        <w:t>је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с</w:t>
      </w:r>
      <w:r w:rsidRPr="005E386C">
        <w:rPr>
          <w:color w:val="000000" w:themeColor="text1"/>
          <w:spacing w:val="6"/>
          <w:sz w:val="24"/>
          <w:szCs w:val="24"/>
          <w:lang w:val="ru-RU"/>
        </w:rPr>
        <w:t>т</w:t>
      </w:r>
      <w:r w:rsidRPr="005E386C">
        <w:rPr>
          <w:color w:val="000000" w:themeColor="text1"/>
          <w:spacing w:val="-10"/>
          <w:sz w:val="24"/>
          <w:szCs w:val="24"/>
          <w:lang w:val="ru-RU"/>
        </w:rPr>
        <w:t>у</w:t>
      </w:r>
      <w:r w:rsidRPr="005E386C">
        <w:rPr>
          <w:color w:val="000000" w:themeColor="text1"/>
          <w:spacing w:val="3"/>
          <w:sz w:val="24"/>
          <w:szCs w:val="24"/>
          <w:lang w:val="ru-RU"/>
        </w:rPr>
        <w:t>д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5E386C">
        <w:rPr>
          <w:color w:val="000000" w:themeColor="text1"/>
          <w:spacing w:val="4"/>
          <w:sz w:val="24"/>
          <w:szCs w:val="24"/>
          <w:lang w:val="ru-RU"/>
        </w:rPr>
        <w:t>н</w:t>
      </w:r>
      <w:r w:rsidRPr="005E386C">
        <w:rPr>
          <w:color w:val="000000" w:themeColor="text1"/>
          <w:sz w:val="24"/>
          <w:szCs w:val="24"/>
          <w:lang w:val="ru-RU"/>
        </w:rPr>
        <w:t>т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z w:val="24"/>
          <w:szCs w:val="24"/>
          <w:lang w:val="ru-RU"/>
        </w:rPr>
        <w:t>у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z w:val="24"/>
          <w:szCs w:val="24"/>
          <w:lang w:val="ru-RU"/>
        </w:rPr>
        <w:t xml:space="preserve"> о</w:t>
      </w:r>
      <w:r w:rsidRPr="005E386C">
        <w:rPr>
          <w:color w:val="000000" w:themeColor="text1"/>
          <w:spacing w:val="3"/>
          <w:sz w:val="24"/>
          <w:szCs w:val="24"/>
          <w:lang w:val="ru-RU"/>
        </w:rPr>
        <w:t>б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z w:val="24"/>
          <w:szCs w:val="24"/>
          <w:lang w:val="ru-RU"/>
        </w:rPr>
        <w:t>в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з</w:t>
      </w:r>
      <w:r w:rsidRPr="005E386C">
        <w:rPr>
          <w:color w:val="000000" w:themeColor="text1"/>
          <w:sz w:val="24"/>
          <w:szCs w:val="24"/>
          <w:lang w:val="ru-RU"/>
        </w:rPr>
        <w:t>и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z w:val="24"/>
          <w:szCs w:val="24"/>
          <w:lang w:val="ru-RU"/>
        </w:rPr>
        <w:t>да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z w:val="24"/>
          <w:szCs w:val="24"/>
          <w:lang w:val="ru-RU"/>
        </w:rPr>
        <w:t>о</w:t>
      </w:r>
      <w:r w:rsidRPr="005E386C">
        <w:rPr>
          <w:color w:val="000000" w:themeColor="text1"/>
          <w:spacing w:val="3"/>
          <w:sz w:val="24"/>
          <w:szCs w:val="24"/>
          <w:lang w:val="ru-RU"/>
        </w:rPr>
        <w:t>б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z w:val="24"/>
          <w:szCs w:val="24"/>
          <w:lang w:val="ru-RU"/>
        </w:rPr>
        <w:t>ви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к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z w:val="24"/>
          <w:szCs w:val="24"/>
          <w:lang w:val="ru-RU"/>
        </w:rPr>
        <w:t>р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нти</w:t>
      </w:r>
      <w:r w:rsidRPr="005E386C">
        <w:rPr>
          <w:color w:val="000000" w:themeColor="text1"/>
          <w:spacing w:val="2"/>
          <w:sz w:val="24"/>
          <w:szCs w:val="24"/>
          <w:lang w:val="ru-RU"/>
        </w:rPr>
        <w:t>н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с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к</w:t>
      </w:r>
      <w:r w:rsidRPr="005E386C">
        <w:rPr>
          <w:color w:val="000000" w:themeColor="text1"/>
          <w:sz w:val="24"/>
          <w:szCs w:val="24"/>
          <w:lang w:val="ru-RU"/>
        </w:rPr>
        <w:t>е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z w:val="24"/>
          <w:szCs w:val="24"/>
          <w:lang w:val="ru-RU"/>
        </w:rPr>
        <w:t>в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5E386C">
        <w:rPr>
          <w:color w:val="000000" w:themeColor="text1"/>
          <w:sz w:val="24"/>
          <w:szCs w:val="24"/>
          <w:lang w:val="ru-RU"/>
        </w:rPr>
        <w:t>жбе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п</w:t>
      </w:r>
      <w:r w:rsidRPr="005E386C">
        <w:rPr>
          <w:color w:val="000000" w:themeColor="text1"/>
          <w:sz w:val="24"/>
          <w:szCs w:val="24"/>
          <w:lang w:val="ru-RU"/>
        </w:rPr>
        <w:t>р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е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м</w:t>
      </w:r>
      <w:r w:rsidRPr="005E386C">
        <w:rPr>
          <w:color w:val="000000" w:themeColor="text1"/>
          <w:sz w:val="24"/>
          <w:szCs w:val="24"/>
          <w:lang w:val="ru-RU"/>
        </w:rPr>
        <w:t>а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z w:val="24"/>
          <w:szCs w:val="24"/>
          <w:lang w:val="ru-RU"/>
        </w:rPr>
        <w:t>р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ас</w:t>
      </w:r>
      <w:r w:rsidRPr="005E386C">
        <w:rPr>
          <w:color w:val="000000" w:themeColor="text1"/>
          <w:spacing w:val="2"/>
          <w:sz w:val="24"/>
          <w:szCs w:val="24"/>
          <w:lang w:val="ru-RU"/>
        </w:rPr>
        <w:t>п</w:t>
      </w:r>
      <w:r w:rsidRPr="005E386C">
        <w:rPr>
          <w:color w:val="000000" w:themeColor="text1"/>
          <w:sz w:val="24"/>
          <w:szCs w:val="24"/>
          <w:lang w:val="ru-RU"/>
        </w:rPr>
        <w:t>ор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5E386C">
        <w:rPr>
          <w:color w:val="000000" w:themeColor="text1"/>
          <w:spacing w:val="7"/>
          <w:sz w:val="24"/>
          <w:szCs w:val="24"/>
          <w:lang w:val="ru-RU"/>
        </w:rPr>
        <w:t>д</w:t>
      </w:r>
      <w:r w:rsidRPr="005E386C">
        <w:rPr>
          <w:color w:val="000000" w:themeColor="text1"/>
          <w:sz w:val="24"/>
          <w:szCs w:val="24"/>
          <w:lang w:val="ru-RU"/>
        </w:rPr>
        <w:t>у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(е</w:t>
      </w:r>
      <w:r w:rsidRPr="005E386C">
        <w:rPr>
          <w:color w:val="000000" w:themeColor="text1"/>
          <w:sz w:val="24"/>
          <w:szCs w:val="24"/>
          <w:lang w:val="ru-RU"/>
        </w:rPr>
        <w:t>виде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нти</w:t>
      </w:r>
      <w:r w:rsidRPr="005E386C">
        <w:rPr>
          <w:color w:val="000000" w:themeColor="text1"/>
          <w:sz w:val="24"/>
          <w:szCs w:val="24"/>
          <w:lang w:val="ru-RU"/>
        </w:rPr>
        <w:t>р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н</w:t>
      </w:r>
      <w:r w:rsidRPr="005E386C">
        <w:rPr>
          <w:color w:val="000000" w:themeColor="text1"/>
          <w:sz w:val="24"/>
          <w:szCs w:val="24"/>
          <w:lang w:val="ru-RU"/>
        </w:rPr>
        <w:t>е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п</w:t>
      </w:r>
      <w:r w:rsidRPr="005E386C">
        <w:rPr>
          <w:color w:val="000000" w:themeColor="text1"/>
          <w:sz w:val="24"/>
          <w:szCs w:val="24"/>
          <w:lang w:val="ru-RU"/>
        </w:rPr>
        <w:t>о</w:t>
      </w:r>
      <w:r w:rsidRPr="005E386C">
        <w:rPr>
          <w:color w:val="000000" w:themeColor="text1"/>
          <w:spacing w:val="-2"/>
          <w:sz w:val="24"/>
          <w:szCs w:val="24"/>
          <w:lang w:val="ru-RU"/>
        </w:rPr>
        <w:t>т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пи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с</w:t>
      </w:r>
      <w:r w:rsidRPr="005E386C">
        <w:rPr>
          <w:color w:val="000000" w:themeColor="text1"/>
          <w:spacing w:val="-5"/>
          <w:sz w:val="24"/>
          <w:szCs w:val="24"/>
          <w:lang w:val="ru-RU"/>
        </w:rPr>
        <w:t>о</w:t>
      </w:r>
      <w:r w:rsidRPr="005E386C">
        <w:rPr>
          <w:color w:val="000000" w:themeColor="text1"/>
          <w:sz w:val="24"/>
          <w:szCs w:val="24"/>
          <w:lang w:val="ru-RU"/>
        </w:rPr>
        <w:t>м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z w:val="24"/>
          <w:szCs w:val="24"/>
          <w:lang w:val="ru-RU"/>
        </w:rPr>
        <w:t>од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с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тр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н</w:t>
      </w:r>
      <w:r w:rsidRPr="005E386C">
        <w:rPr>
          <w:color w:val="000000" w:themeColor="text1"/>
          <w:sz w:val="24"/>
          <w:szCs w:val="24"/>
          <w:lang w:val="ru-RU"/>
        </w:rPr>
        <w:t>е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н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ас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т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z w:val="24"/>
          <w:szCs w:val="24"/>
          <w:lang w:val="ru-RU"/>
        </w:rPr>
        <w:t>в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ник</w:t>
      </w:r>
      <w:r w:rsidRPr="005E386C">
        <w:rPr>
          <w:color w:val="000000" w:themeColor="text1"/>
          <w:sz w:val="24"/>
          <w:szCs w:val="24"/>
          <w:lang w:val="ru-RU"/>
        </w:rPr>
        <w:t>а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z w:val="24"/>
          <w:szCs w:val="24"/>
          <w:lang w:val="ru-RU"/>
        </w:rPr>
        <w:t>у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5E386C">
        <w:rPr>
          <w:color w:val="000000" w:themeColor="text1"/>
          <w:sz w:val="24"/>
          <w:szCs w:val="24"/>
          <w:lang w:val="ru-RU"/>
        </w:rPr>
        <w:t>ви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д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нци</w:t>
      </w:r>
      <w:r w:rsidRPr="005E386C">
        <w:rPr>
          <w:color w:val="000000" w:themeColor="text1"/>
          <w:sz w:val="24"/>
          <w:szCs w:val="24"/>
          <w:lang w:val="ru-RU"/>
        </w:rPr>
        <w:t>о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н</w:t>
      </w:r>
      <w:r w:rsidRPr="005E386C">
        <w:rPr>
          <w:color w:val="000000" w:themeColor="text1"/>
          <w:sz w:val="24"/>
          <w:szCs w:val="24"/>
          <w:lang w:val="ru-RU"/>
        </w:rPr>
        <w:t>ом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к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z w:val="24"/>
          <w:szCs w:val="24"/>
          <w:lang w:val="ru-RU"/>
        </w:rPr>
        <w:t>р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т</w:t>
      </w:r>
      <w:r w:rsidRPr="005E386C">
        <w:rPr>
          <w:color w:val="000000" w:themeColor="text1"/>
          <w:sz w:val="24"/>
          <w:szCs w:val="24"/>
          <w:lang w:val="ru-RU"/>
        </w:rPr>
        <w:t>о</w:t>
      </w:r>
      <w:r w:rsidRPr="005E386C">
        <w:rPr>
          <w:color w:val="000000" w:themeColor="text1"/>
          <w:spacing w:val="6"/>
          <w:sz w:val="24"/>
          <w:szCs w:val="24"/>
          <w:lang w:val="ru-RU"/>
        </w:rPr>
        <w:t>н</w:t>
      </w:r>
      <w:r w:rsidRPr="005E386C">
        <w:rPr>
          <w:color w:val="000000" w:themeColor="text1"/>
          <w:spacing w:val="-10"/>
          <w:sz w:val="24"/>
          <w:szCs w:val="24"/>
          <w:lang w:val="ru-RU"/>
        </w:rPr>
        <w:t>у</w:t>
      </w:r>
      <w:r w:rsidRPr="005E386C">
        <w:rPr>
          <w:color w:val="000000" w:themeColor="text1"/>
          <w:sz w:val="24"/>
          <w:szCs w:val="24"/>
          <w:lang w:val="ru-RU"/>
        </w:rPr>
        <w:t>)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к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pacing w:val="2"/>
          <w:sz w:val="24"/>
          <w:szCs w:val="24"/>
          <w:lang w:val="ru-RU"/>
        </w:rPr>
        <w:t>к</w:t>
      </w:r>
      <w:r w:rsidRPr="005E386C">
        <w:rPr>
          <w:color w:val="000000" w:themeColor="text1"/>
          <w:sz w:val="24"/>
          <w:szCs w:val="24"/>
          <w:lang w:val="ru-RU"/>
        </w:rPr>
        <w:t>о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z w:val="24"/>
          <w:szCs w:val="24"/>
          <w:lang w:val="ru-RU"/>
        </w:rPr>
        <w:t>би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с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т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к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z w:val="24"/>
          <w:szCs w:val="24"/>
          <w:lang w:val="ru-RU"/>
        </w:rPr>
        <w:t>о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-10"/>
          <w:sz w:val="24"/>
          <w:szCs w:val="24"/>
          <w:lang w:val="ru-RU"/>
        </w:rPr>
        <w:t>у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с</w:t>
      </w:r>
      <w:r w:rsidRPr="005E386C">
        <w:rPr>
          <w:color w:val="000000" w:themeColor="text1"/>
          <w:sz w:val="24"/>
          <w:szCs w:val="24"/>
          <w:lang w:val="ru-RU"/>
        </w:rPr>
        <w:t>л</w:t>
      </w:r>
      <w:r w:rsidRPr="005E386C">
        <w:rPr>
          <w:color w:val="000000" w:themeColor="text1"/>
          <w:spacing w:val="2"/>
          <w:sz w:val="24"/>
          <w:szCs w:val="24"/>
          <w:lang w:val="ru-RU"/>
        </w:rPr>
        <w:t>о</w:t>
      </w:r>
      <w:r w:rsidRPr="005E386C">
        <w:rPr>
          <w:color w:val="000000" w:themeColor="text1"/>
          <w:sz w:val="24"/>
          <w:szCs w:val="24"/>
          <w:lang w:val="ru-RU"/>
        </w:rPr>
        <w:t>в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з</w:t>
      </w:r>
      <w:r w:rsidRPr="005E386C">
        <w:rPr>
          <w:color w:val="000000" w:themeColor="text1"/>
          <w:sz w:val="24"/>
          <w:szCs w:val="24"/>
          <w:lang w:val="ru-RU"/>
        </w:rPr>
        <w:t xml:space="preserve">а 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п</w:t>
      </w:r>
      <w:r w:rsidRPr="005E386C">
        <w:rPr>
          <w:color w:val="000000" w:themeColor="text1"/>
          <w:sz w:val="24"/>
          <w:szCs w:val="24"/>
          <w:lang w:val="ru-RU"/>
        </w:rPr>
        <w:t>ол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z w:val="24"/>
          <w:szCs w:val="24"/>
          <w:lang w:val="ru-RU"/>
        </w:rPr>
        <w:t>га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њ</w:t>
      </w:r>
      <w:r w:rsidRPr="005E386C">
        <w:rPr>
          <w:color w:val="000000" w:themeColor="text1"/>
          <w:sz w:val="24"/>
          <w:szCs w:val="24"/>
          <w:lang w:val="ru-RU"/>
        </w:rPr>
        <w:t>е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и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с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пит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z w:val="24"/>
          <w:szCs w:val="24"/>
          <w:lang w:val="ru-RU"/>
        </w:rPr>
        <w:t>.</w:t>
      </w:r>
    </w:p>
    <w:p w:rsidR="001404A7" w:rsidRPr="005E386C" w:rsidRDefault="00A4582C" w:rsidP="00873DF9">
      <w:pPr>
        <w:ind w:right="-1"/>
        <w:jc w:val="both"/>
        <w:rPr>
          <w:color w:val="000000" w:themeColor="text1"/>
          <w:sz w:val="24"/>
          <w:szCs w:val="24"/>
          <w:lang w:val="ru-RU"/>
        </w:rPr>
      </w:pPr>
      <w:r w:rsidRPr="005E386C">
        <w:rPr>
          <w:color w:val="000000" w:themeColor="text1"/>
          <w:sz w:val="24"/>
          <w:szCs w:val="24"/>
          <w:lang w:val="ru-RU"/>
        </w:rPr>
        <w:t>По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н</w:t>
      </w:r>
      <w:r w:rsidRPr="005E386C">
        <w:rPr>
          <w:color w:val="000000" w:themeColor="text1"/>
          <w:sz w:val="24"/>
          <w:szCs w:val="24"/>
          <w:lang w:val="ru-RU"/>
        </w:rPr>
        <w:t>и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с</w:t>
      </w:r>
      <w:r w:rsidRPr="005E386C">
        <w:rPr>
          <w:color w:val="000000" w:themeColor="text1"/>
          <w:sz w:val="24"/>
          <w:szCs w:val="24"/>
          <w:lang w:val="ru-RU"/>
        </w:rPr>
        <w:t>е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 xml:space="preserve"> с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ти</w:t>
      </w:r>
      <w:r w:rsidRPr="005E386C">
        <w:rPr>
          <w:color w:val="000000" w:themeColor="text1"/>
          <w:spacing w:val="2"/>
          <w:sz w:val="24"/>
          <w:szCs w:val="24"/>
          <w:lang w:val="ru-RU"/>
        </w:rPr>
        <w:t>ч</w:t>
      </w:r>
      <w:r w:rsidRPr="005E386C">
        <w:rPr>
          <w:color w:val="000000" w:themeColor="text1"/>
          <w:sz w:val="24"/>
          <w:szCs w:val="24"/>
          <w:lang w:val="ru-RU"/>
        </w:rPr>
        <w:t>у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п</w:t>
      </w:r>
      <w:r w:rsidRPr="005E386C">
        <w:rPr>
          <w:color w:val="000000" w:themeColor="text1"/>
          <w:sz w:val="24"/>
          <w:szCs w:val="24"/>
          <w:lang w:val="ru-RU"/>
        </w:rPr>
        <w:t>ол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pacing w:val="5"/>
          <w:sz w:val="24"/>
          <w:szCs w:val="24"/>
          <w:lang w:val="ru-RU"/>
        </w:rPr>
        <w:t>г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а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њ</w:t>
      </w:r>
      <w:r w:rsidRPr="005E386C">
        <w:rPr>
          <w:color w:val="000000" w:themeColor="text1"/>
          <w:spacing w:val="-3"/>
          <w:sz w:val="24"/>
          <w:szCs w:val="24"/>
          <w:lang w:val="ru-RU"/>
        </w:rPr>
        <w:t>е</w:t>
      </w:r>
      <w:r w:rsidRPr="005E386C">
        <w:rPr>
          <w:color w:val="000000" w:themeColor="text1"/>
          <w:sz w:val="24"/>
          <w:szCs w:val="24"/>
          <w:lang w:val="ru-RU"/>
        </w:rPr>
        <w:t>м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з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z w:val="24"/>
          <w:szCs w:val="24"/>
          <w:lang w:val="ru-RU"/>
        </w:rPr>
        <w:t xml:space="preserve">вршног </w:t>
      </w:r>
      <w:r w:rsidRPr="005E386C">
        <w:rPr>
          <w:color w:val="000000" w:themeColor="text1"/>
          <w:spacing w:val="2"/>
          <w:sz w:val="24"/>
          <w:szCs w:val="24"/>
          <w:lang w:val="ru-RU"/>
        </w:rPr>
        <w:t>т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ес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т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z w:val="24"/>
          <w:szCs w:val="24"/>
          <w:lang w:val="ru-RU"/>
        </w:rPr>
        <w:t>.</w:t>
      </w:r>
    </w:p>
    <w:p w:rsidR="001404A7" w:rsidRPr="005E386C" w:rsidRDefault="001404A7" w:rsidP="00873DF9">
      <w:pPr>
        <w:spacing w:before="6" w:line="280" w:lineRule="exact"/>
        <w:ind w:right="-1"/>
        <w:rPr>
          <w:color w:val="000000" w:themeColor="text1"/>
          <w:sz w:val="28"/>
          <w:szCs w:val="28"/>
          <w:lang w:val="ru-RU"/>
        </w:rPr>
      </w:pPr>
    </w:p>
    <w:p w:rsidR="001404A7" w:rsidRPr="005E386C" w:rsidRDefault="00A4582C" w:rsidP="00873DF9">
      <w:pPr>
        <w:ind w:right="-1"/>
        <w:jc w:val="both"/>
        <w:rPr>
          <w:color w:val="000000" w:themeColor="text1"/>
          <w:sz w:val="24"/>
          <w:szCs w:val="24"/>
          <w:lang w:val="ru-RU"/>
        </w:rPr>
      </w:pPr>
      <w:r w:rsidRPr="005E386C">
        <w:rPr>
          <w:b/>
          <w:color w:val="000000" w:themeColor="text1"/>
          <w:sz w:val="24"/>
          <w:szCs w:val="24"/>
          <w:lang w:val="ru-RU"/>
        </w:rPr>
        <w:t>ЗА</w:t>
      </w:r>
      <w:r w:rsidRPr="005E386C">
        <w:rPr>
          <w:b/>
          <w:color w:val="000000" w:themeColor="text1"/>
          <w:spacing w:val="1"/>
          <w:sz w:val="24"/>
          <w:szCs w:val="24"/>
          <w:lang w:val="ru-RU"/>
        </w:rPr>
        <w:t>В</w:t>
      </w:r>
      <w:r w:rsidRPr="005E386C">
        <w:rPr>
          <w:b/>
          <w:color w:val="000000" w:themeColor="text1"/>
          <w:spacing w:val="-5"/>
          <w:sz w:val="24"/>
          <w:szCs w:val="24"/>
          <w:lang w:val="ru-RU"/>
        </w:rPr>
        <w:t>Р</w:t>
      </w:r>
      <w:r w:rsidRPr="005E386C">
        <w:rPr>
          <w:b/>
          <w:color w:val="000000" w:themeColor="text1"/>
          <w:spacing w:val="1"/>
          <w:sz w:val="24"/>
          <w:szCs w:val="24"/>
          <w:lang w:val="ru-RU"/>
        </w:rPr>
        <w:t>Ш</w:t>
      </w:r>
      <w:r w:rsidRPr="005E386C">
        <w:rPr>
          <w:b/>
          <w:color w:val="000000" w:themeColor="text1"/>
          <w:sz w:val="24"/>
          <w:szCs w:val="24"/>
          <w:lang w:val="ru-RU"/>
        </w:rPr>
        <w:t xml:space="preserve">НИ </w:t>
      </w:r>
      <w:r w:rsidRPr="005E386C">
        <w:rPr>
          <w:b/>
          <w:color w:val="000000" w:themeColor="text1"/>
          <w:spacing w:val="1"/>
          <w:sz w:val="24"/>
          <w:szCs w:val="24"/>
          <w:lang w:val="ru-RU"/>
        </w:rPr>
        <w:t>Т</w:t>
      </w:r>
      <w:r w:rsidRPr="005E386C">
        <w:rPr>
          <w:b/>
          <w:color w:val="000000" w:themeColor="text1"/>
          <w:sz w:val="24"/>
          <w:szCs w:val="24"/>
          <w:lang w:val="ru-RU"/>
        </w:rPr>
        <w:t>ЕСТ:</w:t>
      </w:r>
    </w:p>
    <w:p w:rsidR="001404A7" w:rsidRPr="005E386C" w:rsidRDefault="00A4582C" w:rsidP="00873DF9">
      <w:pPr>
        <w:spacing w:line="260" w:lineRule="exact"/>
        <w:ind w:right="-1"/>
        <w:jc w:val="both"/>
        <w:rPr>
          <w:color w:val="000000" w:themeColor="text1"/>
          <w:sz w:val="24"/>
          <w:szCs w:val="24"/>
          <w:lang w:val="ru-RU"/>
        </w:rPr>
      </w:pPr>
      <w:r w:rsidRPr="005E386C">
        <w:rPr>
          <w:color w:val="000000" w:themeColor="text1"/>
          <w:sz w:val="24"/>
          <w:szCs w:val="24"/>
          <w:lang w:val="ru-RU"/>
        </w:rPr>
        <w:t>На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z w:val="24"/>
          <w:szCs w:val="24"/>
          <w:lang w:val="ru-RU"/>
        </w:rPr>
        <w:t>овај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н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ач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и</w:t>
      </w:r>
      <w:r w:rsidRPr="005E386C">
        <w:rPr>
          <w:color w:val="000000" w:themeColor="text1"/>
          <w:sz w:val="24"/>
          <w:szCs w:val="24"/>
          <w:lang w:val="ru-RU"/>
        </w:rPr>
        <w:t>н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с</w:t>
      </w:r>
      <w:r w:rsidRPr="005E386C">
        <w:rPr>
          <w:color w:val="000000" w:themeColor="text1"/>
          <w:spacing w:val="6"/>
          <w:sz w:val="24"/>
          <w:szCs w:val="24"/>
          <w:lang w:val="ru-RU"/>
        </w:rPr>
        <w:t>т</w:t>
      </w:r>
      <w:r w:rsidRPr="005E386C">
        <w:rPr>
          <w:color w:val="000000" w:themeColor="text1"/>
          <w:spacing w:val="-12"/>
          <w:sz w:val="24"/>
          <w:szCs w:val="24"/>
          <w:lang w:val="ru-RU"/>
        </w:rPr>
        <w:t>у</w:t>
      </w:r>
      <w:r w:rsidRPr="005E386C">
        <w:rPr>
          <w:color w:val="000000" w:themeColor="text1"/>
          <w:spacing w:val="3"/>
          <w:sz w:val="24"/>
          <w:szCs w:val="24"/>
          <w:lang w:val="ru-RU"/>
        </w:rPr>
        <w:t>д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н</w:t>
      </w:r>
      <w:r w:rsidRPr="005E386C">
        <w:rPr>
          <w:color w:val="000000" w:themeColor="text1"/>
          <w:sz w:val="24"/>
          <w:szCs w:val="24"/>
          <w:lang w:val="ru-RU"/>
        </w:rPr>
        <w:t>т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м</w:t>
      </w:r>
      <w:r w:rsidRPr="005E386C">
        <w:rPr>
          <w:color w:val="000000" w:themeColor="text1"/>
          <w:sz w:val="24"/>
          <w:szCs w:val="24"/>
          <w:lang w:val="ru-RU"/>
        </w:rPr>
        <w:t>оже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z w:val="24"/>
          <w:szCs w:val="24"/>
          <w:lang w:val="ru-RU"/>
        </w:rPr>
        <w:t>да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с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т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кн</w:t>
      </w:r>
      <w:r w:rsidRPr="005E386C">
        <w:rPr>
          <w:color w:val="000000" w:themeColor="text1"/>
          <w:sz w:val="24"/>
          <w:szCs w:val="24"/>
          <w:lang w:val="ru-RU"/>
        </w:rPr>
        <w:t>е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z w:val="24"/>
          <w:szCs w:val="24"/>
          <w:lang w:val="ru-RU"/>
        </w:rPr>
        <w:t>100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п</w:t>
      </w:r>
      <w:r w:rsidRPr="005E386C">
        <w:rPr>
          <w:color w:val="000000" w:themeColor="text1"/>
          <w:sz w:val="24"/>
          <w:szCs w:val="24"/>
          <w:lang w:val="ru-RU"/>
        </w:rPr>
        <w:t>о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н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z w:val="24"/>
          <w:szCs w:val="24"/>
          <w:lang w:val="ru-RU"/>
        </w:rPr>
        <w:t>.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z w:val="24"/>
          <w:szCs w:val="24"/>
          <w:lang w:val="ru-RU"/>
        </w:rPr>
        <w:t>З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z w:val="24"/>
          <w:szCs w:val="24"/>
          <w:lang w:val="ru-RU"/>
        </w:rPr>
        <w:t>вршни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т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ес</w:t>
      </w:r>
      <w:r w:rsidRPr="005E386C">
        <w:rPr>
          <w:color w:val="000000" w:themeColor="text1"/>
          <w:sz w:val="24"/>
          <w:szCs w:val="24"/>
          <w:lang w:val="ru-RU"/>
        </w:rPr>
        <w:t>т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-6"/>
          <w:sz w:val="24"/>
          <w:szCs w:val="24"/>
          <w:lang w:val="ru-RU"/>
        </w:rPr>
        <w:t>с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z w:val="24"/>
          <w:szCs w:val="24"/>
          <w:lang w:val="ru-RU"/>
        </w:rPr>
        <w:t>држи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z w:val="24"/>
          <w:szCs w:val="24"/>
          <w:lang w:val="ru-RU"/>
        </w:rPr>
        <w:t>20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="00025ED7" w:rsidRPr="005E386C">
        <w:rPr>
          <w:color w:val="000000" w:themeColor="text1"/>
          <w:spacing w:val="1"/>
          <w:sz w:val="24"/>
          <w:szCs w:val="24"/>
          <w:lang w:val="ru-RU"/>
        </w:rPr>
        <w:t>питања</w:t>
      </w:r>
      <w:r w:rsidRPr="005E386C">
        <w:rPr>
          <w:color w:val="000000" w:themeColor="text1"/>
          <w:sz w:val="24"/>
          <w:szCs w:val="24"/>
          <w:lang w:val="ru-RU"/>
        </w:rPr>
        <w:t>.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С</w:t>
      </w:r>
      <w:r w:rsidRPr="005E386C">
        <w:rPr>
          <w:color w:val="000000" w:themeColor="text1"/>
          <w:sz w:val="24"/>
          <w:szCs w:val="24"/>
          <w:lang w:val="ru-RU"/>
        </w:rPr>
        <w:t>в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к</w:t>
      </w:r>
      <w:r w:rsidR="00025ED7" w:rsidRPr="005E386C">
        <w:rPr>
          <w:color w:val="000000" w:themeColor="text1"/>
          <w:sz w:val="24"/>
          <w:szCs w:val="24"/>
          <w:lang w:val="ru-RU"/>
        </w:rPr>
        <w:t>о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="00025ED7" w:rsidRPr="005E386C">
        <w:rPr>
          <w:color w:val="000000" w:themeColor="text1"/>
          <w:spacing w:val="2"/>
          <w:sz w:val="24"/>
          <w:szCs w:val="24"/>
          <w:lang w:val="ru-RU"/>
        </w:rPr>
        <w:t>питање</w:t>
      </w:r>
      <w:r w:rsidR="00CA4C60">
        <w:rPr>
          <w:color w:val="000000" w:themeColor="text1"/>
          <w:spacing w:val="2"/>
          <w:sz w:val="24"/>
          <w:szCs w:val="24"/>
          <w:lang w:val="ru-RU"/>
        </w:rPr>
        <w:t xml:space="preserve"> </w:t>
      </w:r>
      <w:r w:rsidR="002471BB" w:rsidRPr="005E386C">
        <w:rPr>
          <w:color w:val="000000" w:themeColor="text1"/>
          <w:spacing w:val="1"/>
          <w:sz w:val="24"/>
          <w:szCs w:val="24"/>
          <w:lang w:val="ru-RU"/>
        </w:rPr>
        <w:t>вреди</w:t>
      </w:r>
      <w:r w:rsidR="00CA4C60">
        <w:rPr>
          <w:color w:val="000000" w:themeColor="text1"/>
          <w:spacing w:val="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z w:val="24"/>
          <w:szCs w:val="24"/>
          <w:lang w:val="ru-RU"/>
        </w:rPr>
        <w:t>5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="002471BB" w:rsidRPr="005E386C">
        <w:rPr>
          <w:color w:val="000000" w:themeColor="text1"/>
          <w:sz w:val="24"/>
          <w:szCs w:val="24"/>
          <w:lang w:val="ru-RU"/>
        </w:rPr>
        <w:t>поена</w:t>
      </w:r>
      <w:r w:rsidRPr="005E386C">
        <w:rPr>
          <w:color w:val="000000" w:themeColor="text1"/>
          <w:sz w:val="24"/>
          <w:szCs w:val="24"/>
          <w:lang w:val="ru-RU"/>
        </w:rPr>
        <w:t>.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2"/>
          <w:sz w:val="24"/>
          <w:szCs w:val="24"/>
          <w:lang w:val="ru-RU"/>
        </w:rPr>
        <w:t>Н</w:t>
      </w:r>
      <w:r w:rsidRPr="005E386C">
        <w:rPr>
          <w:color w:val="000000" w:themeColor="text1"/>
          <w:sz w:val="24"/>
          <w:szCs w:val="24"/>
          <w:lang w:val="ru-RU"/>
        </w:rPr>
        <w:t>а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2"/>
          <w:sz w:val="24"/>
          <w:szCs w:val="24"/>
          <w:lang w:val="ru-RU"/>
        </w:rPr>
        <w:t>о</w:t>
      </w:r>
      <w:r w:rsidRPr="005E386C">
        <w:rPr>
          <w:color w:val="000000" w:themeColor="text1"/>
          <w:sz w:val="24"/>
          <w:szCs w:val="24"/>
          <w:lang w:val="ru-RU"/>
        </w:rPr>
        <w:t>в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z w:val="24"/>
          <w:szCs w:val="24"/>
          <w:lang w:val="ru-RU"/>
        </w:rPr>
        <w:t>ј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н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z w:val="24"/>
          <w:szCs w:val="24"/>
          <w:lang w:val="ru-RU"/>
        </w:rPr>
        <w:t>ч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и</w:t>
      </w:r>
      <w:r w:rsidRPr="005E386C">
        <w:rPr>
          <w:color w:val="000000" w:themeColor="text1"/>
          <w:sz w:val="24"/>
          <w:szCs w:val="24"/>
          <w:lang w:val="ru-RU"/>
        </w:rPr>
        <w:t>н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с</w:t>
      </w:r>
      <w:r w:rsidRPr="005E386C">
        <w:rPr>
          <w:color w:val="000000" w:themeColor="text1"/>
          <w:spacing w:val="6"/>
          <w:sz w:val="24"/>
          <w:szCs w:val="24"/>
          <w:lang w:val="ru-RU"/>
        </w:rPr>
        <w:t>т</w:t>
      </w:r>
      <w:r w:rsidRPr="005E386C">
        <w:rPr>
          <w:color w:val="000000" w:themeColor="text1"/>
          <w:spacing w:val="-12"/>
          <w:sz w:val="24"/>
          <w:szCs w:val="24"/>
          <w:lang w:val="ru-RU"/>
        </w:rPr>
        <w:t>у</w:t>
      </w:r>
      <w:r w:rsidRPr="005E386C">
        <w:rPr>
          <w:color w:val="000000" w:themeColor="text1"/>
          <w:sz w:val="24"/>
          <w:szCs w:val="24"/>
          <w:lang w:val="ru-RU"/>
        </w:rPr>
        <w:t>д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н</w:t>
      </w:r>
      <w:r w:rsidRPr="005E386C">
        <w:rPr>
          <w:color w:val="000000" w:themeColor="text1"/>
          <w:sz w:val="24"/>
          <w:szCs w:val="24"/>
          <w:lang w:val="ru-RU"/>
        </w:rPr>
        <w:t>т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м</w:t>
      </w:r>
      <w:r w:rsidRPr="005E386C">
        <w:rPr>
          <w:color w:val="000000" w:themeColor="text1"/>
          <w:sz w:val="24"/>
          <w:szCs w:val="24"/>
          <w:lang w:val="ru-RU"/>
        </w:rPr>
        <w:t>о</w:t>
      </w:r>
      <w:r w:rsidRPr="005E386C">
        <w:rPr>
          <w:color w:val="000000" w:themeColor="text1"/>
          <w:spacing w:val="5"/>
          <w:sz w:val="24"/>
          <w:szCs w:val="24"/>
          <w:lang w:val="ru-RU"/>
        </w:rPr>
        <w:t>ж</w:t>
      </w:r>
      <w:r w:rsidRPr="005E386C">
        <w:rPr>
          <w:color w:val="000000" w:themeColor="text1"/>
          <w:sz w:val="24"/>
          <w:szCs w:val="24"/>
          <w:lang w:val="ru-RU"/>
        </w:rPr>
        <w:t>е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z w:val="24"/>
          <w:szCs w:val="24"/>
          <w:lang w:val="ru-RU"/>
        </w:rPr>
        <w:t>да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с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т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кн</w:t>
      </w:r>
      <w:r w:rsidRPr="005E386C">
        <w:rPr>
          <w:color w:val="000000" w:themeColor="text1"/>
          <w:sz w:val="24"/>
          <w:szCs w:val="24"/>
          <w:lang w:val="ru-RU"/>
        </w:rPr>
        <w:t xml:space="preserve">е 100 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п</w:t>
      </w:r>
      <w:r w:rsidRPr="005E386C">
        <w:rPr>
          <w:color w:val="000000" w:themeColor="text1"/>
          <w:sz w:val="24"/>
          <w:szCs w:val="24"/>
          <w:lang w:val="ru-RU"/>
        </w:rPr>
        <w:t>о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5E386C">
        <w:rPr>
          <w:color w:val="000000" w:themeColor="text1"/>
          <w:spacing w:val="4"/>
          <w:sz w:val="24"/>
          <w:szCs w:val="24"/>
          <w:lang w:val="ru-RU"/>
        </w:rPr>
        <w:t>н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а.</w:t>
      </w:r>
    </w:p>
    <w:p w:rsidR="001404A7" w:rsidRPr="005E386C" w:rsidRDefault="001404A7" w:rsidP="00873DF9">
      <w:pPr>
        <w:spacing w:before="5" w:line="100" w:lineRule="exact"/>
        <w:ind w:right="-1"/>
        <w:rPr>
          <w:color w:val="000000" w:themeColor="text1"/>
          <w:sz w:val="10"/>
          <w:szCs w:val="10"/>
          <w:lang w:val="ru-RU"/>
        </w:rPr>
      </w:pPr>
    </w:p>
    <w:p w:rsidR="001404A7" w:rsidRPr="005E386C" w:rsidRDefault="001404A7" w:rsidP="00873DF9">
      <w:pPr>
        <w:spacing w:line="200" w:lineRule="exact"/>
        <w:ind w:right="-1"/>
        <w:rPr>
          <w:color w:val="000000" w:themeColor="text1"/>
          <w:lang w:val="ru-RU"/>
        </w:rPr>
      </w:pPr>
    </w:p>
    <w:p w:rsidR="001404A7" w:rsidRPr="005E386C" w:rsidRDefault="001404A7" w:rsidP="00873DF9">
      <w:pPr>
        <w:spacing w:line="200" w:lineRule="exact"/>
        <w:ind w:right="-1"/>
        <w:rPr>
          <w:color w:val="000000" w:themeColor="text1"/>
          <w:lang w:val="ru-RU"/>
        </w:rPr>
      </w:pPr>
    </w:p>
    <w:p w:rsidR="001404A7" w:rsidRPr="005E386C" w:rsidRDefault="00A4582C" w:rsidP="00873DF9">
      <w:pPr>
        <w:ind w:right="-1"/>
        <w:jc w:val="both"/>
        <w:rPr>
          <w:color w:val="000000" w:themeColor="text1"/>
          <w:sz w:val="24"/>
          <w:szCs w:val="24"/>
          <w:lang w:val="ru-RU"/>
        </w:rPr>
      </w:pPr>
      <w:r w:rsidRPr="005E386C">
        <w:rPr>
          <w:b/>
          <w:color w:val="000000" w:themeColor="text1"/>
          <w:sz w:val="24"/>
          <w:szCs w:val="24"/>
          <w:lang w:val="ru-RU"/>
        </w:rPr>
        <w:t>Зав</w:t>
      </w:r>
      <w:r w:rsidRPr="005E386C">
        <w:rPr>
          <w:b/>
          <w:color w:val="000000" w:themeColor="text1"/>
          <w:spacing w:val="4"/>
          <w:sz w:val="24"/>
          <w:szCs w:val="24"/>
          <w:lang w:val="ru-RU"/>
        </w:rPr>
        <w:t>р</w:t>
      </w:r>
      <w:r w:rsidRPr="005E386C">
        <w:rPr>
          <w:b/>
          <w:color w:val="000000" w:themeColor="text1"/>
          <w:spacing w:val="-12"/>
          <w:sz w:val="24"/>
          <w:szCs w:val="24"/>
          <w:lang w:val="ru-RU"/>
        </w:rPr>
        <w:t>ш</w:t>
      </w:r>
      <w:r w:rsidRPr="005E386C">
        <w:rPr>
          <w:b/>
          <w:color w:val="000000" w:themeColor="text1"/>
          <w:spacing w:val="1"/>
          <w:sz w:val="24"/>
          <w:szCs w:val="24"/>
          <w:lang w:val="ru-RU"/>
        </w:rPr>
        <w:t>н</w:t>
      </w:r>
      <w:r w:rsidRPr="005E386C">
        <w:rPr>
          <w:b/>
          <w:color w:val="000000" w:themeColor="text1"/>
          <w:sz w:val="24"/>
          <w:szCs w:val="24"/>
          <w:lang w:val="ru-RU"/>
        </w:rPr>
        <w:t>а  о</w:t>
      </w:r>
      <w:r w:rsidRPr="005E386C">
        <w:rPr>
          <w:b/>
          <w:color w:val="000000" w:themeColor="text1"/>
          <w:spacing w:val="1"/>
          <w:sz w:val="24"/>
          <w:szCs w:val="24"/>
          <w:lang w:val="ru-RU"/>
        </w:rPr>
        <w:t>ц</w:t>
      </w:r>
      <w:r w:rsidRPr="005E386C">
        <w:rPr>
          <w:b/>
          <w:color w:val="000000" w:themeColor="text1"/>
          <w:spacing w:val="-1"/>
          <w:sz w:val="24"/>
          <w:szCs w:val="24"/>
          <w:lang w:val="ru-RU"/>
        </w:rPr>
        <w:t>е</w:t>
      </w:r>
      <w:r w:rsidRPr="005E386C">
        <w:rPr>
          <w:b/>
          <w:color w:val="000000" w:themeColor="text1"/>
          <w:spacing w:val="1"/>
          <w:sz w:val="24"/>
          <w:szCs w:val="24"/>
          <w:lang w:val="ru-RU"/>
        </w:rPr>
        <w:t>н</w:t>
      </w:r>
      <w:r w:rsidRPr="005E386C">
        <w:rPr>
          <w:b/>
          <w:color w:val="000000" w:themeColor="text1"/>
          <w:sz w:val="24"/>
          <w:szCs w:val="24"/>
          <w:lang w:val="ru-RU"/>
        </w:rPr>
        <w:t xml:space="preserve">а  </w:t>
      </w:r>
      <w:r w:rsidRPr="005E386C">
        <w:rPr>
          <w:b/>
          <w:color w:val="000000" w:themeColor="text1"/>
          <w:spacing w:val="-1"/>
          <w:sz w:val="24"/>
          <w:szCs w:val="24"/>
          <w:lang w:val="ru-RU"/>
        </w:rPr>
        <w:t>с</w:t>
      </w:r>
      <w:r w:rsidRPr="005E386C">
        <w:rPr>
          <w:b/>
          <w:color w:val="000000" w:themeColor="text1"/>
          <w:sz w:val="24"/>
          <w:szCs w:val="24"/>
          <w:lang w:val="ru-RU"/>
        </w:rPr>
        <w:t xml:space="preserve">е </w:t>
      </w:r>
      <w:r w:rsidRPr="005E386C">
        <w:rPr>
          <w:b/>
          <w:color w:val="000000" w:themeColor="text1"/>
          <w:spacing w:val="-5"/>
          <w:sz w:val="24"/>
          <w:szCs w:val="24"/>
          <w:lang w:val="ru-RU"/>
        </w:rPr>
        <w:t>ф</w:t>
      </w:r>
      <w:r w:rsidRPr="005E386C">
        <w:rPr>
          <w:b/>
          <w:color w:val="000000" w:themeColor="text1"/>
          <w:spacing w:val="2"/>
          <w:sz w:val="24"/>
          <w:szCs w:val="24"/>
          <w:lang w:val="ru-RU"/>
        </w:rPr>
        <w:t>о</w:t>
      </w:r>
      <w:r w:rsidRPr="005E386C">
        <w:rPr>
          <w:b/>
          <w:color w:val="000000" w:themeColor="text1"/>
          <w:spacing w:val="1"/>
          <w:sz w:val="24"/>
          <w:szCs w:val="24"/>
          <w:lang w:val="ru-RU"/>
        </w:rPr>
        <w:t>р</w:t>
      </w:r>
      <w:r w:rsidRPr="005E386C">
        <w:rPr>
          <w:b/>
          <w:color w:val="000000" w:themeColor="text1"/>
          <w:sz w:val="24"/>
          <w:szCs w:val="24"/>
          <w:lang w:val="ru-RU"/>
        </w:rPr>
        <w:t>м</w:t>
      </w:r>
      <w:r w:rsidRPr="005E386C">
        <w:rPr>
          <w:b/>
          <w:color w:val="000000" w:themeColor="text1"/>
          <w:spacing w:val="1"/>
          <w:sz w:val="24"/>
          <w:szCs w:val="24"/>
          <w:lang w:val="ru-RU"/>
        </w:rPr>
        <w:t>ир</w:t>
      </w:r>
      <w:r w:rsidRPr="005E386C">
        <w:rPr>
          <w:b/>
          <w:color w:val="000000" w:themeColor="text1"/>
          <w:sz w:val="24"/>
          <w:szCs w:val="24"/>
          <w:lang w:val="ru-RU"/>
        </w:rPr>
        <w:t xml:space="preserve">а  </w:t>
      </w:r>
      <w:r w:rsidRPr="005E386C">
        <w:rPr>
          <w:b/>
          <w:color w:val="000000" w:themeColor="text1"/>
          <w:spacing w:val="1"/>
          <w:sz w:val="24"/>
          <w:szCs w:val="24"/>
          <w:lang w:val="ru-RU"/>
        </w:rPr>
        <w:t>н</w:t>
      </w:r>
      <w:r w:rsidRPr="005E386C">
        <w:rPr>
          <w:b/>
          <w:color w:val="000000" w:themeColor="text1"/>
          <w:sz w:val="24"/>
          <w:szCs w:val="24"/>
          <w:lang w:val="ru-RU"/>
        </w:rPr>
        <w:t xml:space="preserve">а </w:t>
      </w:r>
      <w:r w:rsidRPr="005E386C">
        <w:rPr>
          <w:b/>
          <w:color w:val="000000" w:themeColor="text1"/>
          <w:spacing w:val="-1"/>
          <w:sz w:val="24"/>
          <w:szCs w:val="24"/>
          <w:lang w:val="ru-RU"/>
        </w:rPr>
        <w:t>с</w:t>
      </w:r>
      <w:r w:rsidRPr="005E386C">
        <w:rPr>
          <w:b/>
          <w:color w:val="000000" w:themeColor="text1"/>
          <w:sz w:val="24"/>
          <w:szCs w:val="24"/>
          <w:lang w:val="ru-RU"/>
        </w:rPr>
        <w:t>л</w:t>
      </w:r>
      <w:r w:rsidRPr="005E386C">
        <w:rPr>
          <w:b/>
          <w:color w:val="000000" w:themeColor="text1"/>
          <w:spacing w:val="-3"/>
          <w:sz w:val="24"/>
          <w:szCs w:val="24"/>
          <w:lang w:val="ru-RU"/>
        </w:rPr>
        <w:t>е</w:t>
      </w:r>
      <w:r w:rsidRPr="005E386C">
        <w:rPr>
          <w:b/>
          <w:color w:val="000000" w:themeColor="text1"/>
          <w:spacing w:val="1"/>
          <w:sz w:val="24"/>
          <w:szCs w:val="24"/>
          <w:lang w:val="ru-RU"/>
        </w:rPr>
        <w:t>д</w:t>
      </w:r>
      <w:r w:rsidRPr="005E386C">
        <w:rPr>
          <w:b/>
          <w:color w:val="000000" w:themeColor="text1"/>
          <w:spacing w:val="-1"/>
          <w:sz w:val="24"/>
          <w:szCs w:val="24"/>
          <w:lang w:val="ru-RU"/>
        </w:rPr>
        <w:t>ећ</w:t>
      </w:r>
      <w:r w:rsidRPr="005E386C">
        <w:rPr>
          <w:b/>
          <w:color w:val="000000" w:themeColor="text1"/>
          <w:sz w:val="24"/>
          <w:szCs w:val="24"/>
          <w:lang w:val="ru-RU"/>
        </w:rPr>
        <w:t>и</w:t>
      </w:r>
      <w:r w:rsidRPr="005E386C">
        <w:rPr>
          <w:b/>
          <w:color w:val="000000" w:themeColor="text1"/>
          <w:spacing w:val="1"/>
          <w:sz w:val="24"/>
          <w:szCs w:val="24"/>
          <w:lang w:val="ru-RU"/>
        </w:rPr>
        <w:t xml:space="preserve"> н</w:t>
      </w:r>
      <w:r w:rsidRPr="005E386C">
        <w:rPr>
          <w:b/>
          <w:color w:val="000000" w:themeColor="text1"/>
          <w:spacing w:val="-2"/>
          <w:sz w:val="24"/>
          <w:szCs w:val="24"/>
          <w:lang w:val="ru-RU"/>
        </w:rPr>
        <w:t>а</w:t>
      </w:r>
      <w:r w:rsidRPr="005E386C">
        <w:rPr>
          <w:b/>
          <w:color w:val="000000" w:themeColor="text1"/>
          <w:spacing w:val="-1"/>
          <w:sz w:val="24"/>
          <w:szCs w:val="24"/>
          <w:lang w:val="ru-RU"/>
        </w:rPr>
        <w:t>чи</w:t>
      </w:r>
      <w:r w:rsidRPr="005E386C">
        <w:rPr>
          <w:b/>
          <w:color w:val="000000" w:themeColor="text1"/>
          <w:spacing w:val="1"/>
          <w:sz w:val="24"/>
          <w:szCs w:val="24"/>
          <w:lang w:val="ru-RU"/>
        </w:rPr>
        <w:t>н</w:t>
      </w:r>
      <w:r w:rsidRPr="005E386C">
        <w:rPr>
          <w:b/>
          <w:color w:val="000000" w:themeColor="text1"/>
          <w:sz w:val="24"/>
          <w:szCs w:val="24"/>
          <w:lang w:val="ru-RU"/>
        </w:rPr>
        <w:t>:</w:t>
      </w:r>
    </w:p>
    <w:p w:rsidR="001404A7" w:rsidRPr="005E386C" w:rsidRDefault="001404A7" w:rsidP="00873DF9">
      <w:pPr>
        <w:spacing w:before="4" w:line="260" w:lineRule="exact"/>
        <w:ind w:right="-1"/>
        <w:rPr>
          <w:color w:val="000000" w:themeColor="text1"/>
          <w:sz w:val="26"/>
          <w:szCs w:val="26"/>
          <w:lang w:val="ru-RU"/>
        </w:rPr>
      </w:pPr>
    </w:p>
    <w:p w:rsidR="001404A7" w:rsidRPr="005E386C" w:rsidRDefault="00A4582C" w:rsidP="00873DF9">
      <w:pPr>
        <w:spacing w:line="260" w:lineRule="exact"/>
        <w:ind w:right="-1"/>
        <w:rPr>
          <w:color w:val="000000" w:themeColor="text1"/>
          <w:sz w:val="24"/>
          <w:szCs w:val="24"/>
          <w:lang w:val="ru-RU"/>
        </w:rPr>
      </w:pPr>
      <w:r w:rsidRPr="005E386C">
        <w:rPr>
          <w:color w:val="000000" w:themeColor="text1"/>
          <w:sz w:val="24"/>
          <w:szCs w:val="24"/>
          <w:lang w:val="ru-RU"/>
        </w:rPr>
        <w:t>Да</w:t>
      </w:r>
      <w:r w:rsidR="00CA4C60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z w:val="24"/>
          <w:szCs w:val="24"/>
          <w:lang w:val="ru-RU"/>
        </w:rPr>
        <w:t>би</w:t>
      </w:r>
      <w:r w:rsidR="0004474F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с</w:t>
      </w:r>
      <w:r w:rsidRPr="005E386C">
        <w:rPr>
          <w:color w:val="000000" w:themeColor="text1"/>
          <w:spacing w:val="6"/>
          <w:sz w:val="24"/>
          <w:szCs w:val="24"/>
          <w:lang w:val="ru-RU"/>
        </w:rPr>
        <w:t>т</w:t>
      </w:r>
      <w:r w:rsidRPr="005E386C">
        <w:rPr>
          <w:color w:val="000000" w:themeColor="text1"/>
          <w:spacing w:val="-10"/>
          <w:sz w:val="24"/>
          <w:szCs w:val="24"/>
          <w:lang w:val="ru-RU"/>
        </w:rPr>
        <w:t>у</w:t>
      </w:r>
      <w:r w:rsidRPr="005E386C">
        <w:rPr>
          <w:color w:val="000000" w:themeColor="text1"/>
          <w:sz w:val="24"/>
          <w:szCs w:val="24"/>
          <w:lang w:val="ru-RU"/>
        </w:rPr>
        <w:t>д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н</w:t>
      </w:r>
      <w:r w:rsidRPr="005E386C">
        <w:rPr>
          <w:color w:val="000000" w:themeColor="text1"/>
          <w:sz w:val="24"/>
          <w:szCs w:val="24"/>
          <w:lang w:val="ru-RU"/>
        </w:rPr>
        <w:t>т</w:t>
      </w:r>
      <w:r w:rsidR="0004474F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п</w:t>
      </w:r>
      <w:r w:rsidRPr="005E386C">
        <w:rPr>
          <w:color w:val="000000" w:themeColor="text1"/>
          <w:sz w:val="24"/>
          <w:szCs w:val="24"/>
          <w:lang w:val="ru-RU"/>
        </w:rPr>
        <w:t>олож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и</w:t>
      </w:r>
      <w:r w:rsidRPr="005E386C">
        <w:rPr>
          <w:color w:val="000000" w:themeColor="text1"/>
          <w:sz w:val="24"/>
          <w:szCs w:val="24"/>
          <w:lang w:val="ru-RU"/>
        </w:rPr>
        <w:t xml:space="preserve">о 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п</w:t>
      </w:r>
      <w:r w:rsidRPr="005E386C">
        <w:rPr>
          <w:color w:val="000000" w:themeColor="text1"/>
          <w:sz w:val="24"/>
          <w:szCs w:val="24"/>
          <w:lang w:val="ru-RU"/>
        </w:rPr>
        <w:t>р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5E386C">
        <w:rPr>
          <w:color w:val="000000" w:themeColor="text1"/>
          <w:sz w:val="24"/>
          <w:szCs w:val="24"/>
          <w:lang w:val="ru-RU"/>
        </w:rPr>
        <w:t>дм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5E386C">
        <w:rPr>
          <w:color w:val="000000" w:themeColor="text1"/>
          <w:sz w:val="24"/>
          <w:szCs w:val="24"/>
          <w:lang w:val="ru-RU"/>
        </w:rPr>
        <w:t>т</w:t>
      </w:r>
      <w:r w:rsidR="0004474F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м</w:t>
      </w:r>
      <w:r w:rsidRPr="005E386C">
        <w:rPr>
          <w:color w:val="000000" w:themeColor="text1"/>
          <w:sz w:val="24"/>
          <w:szCs w:val="24"/>
          <w:lang w:val="ru-RU"/>
        </w:rPr>
        <w:t>ора</w:t>
      </w:r>
      <w:r w:rsidR="0004474F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z w:val="24"/>
          <w:szCs w:val="24"/>
          <w:lang w:val="ru-RU"/>
        </w:rPr>
        <w:t>да</w:t>
      </w:r>
      <w:r w:rsidR="0004474F">
        <w:rPr>
          <w:color w:val="000000" w:themeColor="text1"/>
          <w:sz w:val="24"/>
          <w:szCs w:val="24"/>
          <w:lang w:val="ru-RU"/>
        </w:rPr>
        <w:t xml:space="preserve"> </w:t>
      </w:r>
      <w:r w:rsidR="002471BB" w:rsidRPr="005E386C">
        <w:rPr>
          <w:color w:val="000000" w:themeColor="text1"/>
          <w:spacing w:val="2"/>
          <w:sz w:val="24"/>
          <w:szCs w:val="24"/>
          <w:lang w:val="ru-RU"/>
        </w:rPr>
        <w:t>стекне</w:t>
      </w:r>
      <w:r w:rsidR="0004474F">
        <w:rPr>
          <w:color w:val="000000" w:themeColor="text1"/>
          <w:spacing w:val="2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ми</w:t>
      </w:r>
      <w:r w:rsidRPr="005E386C">
        <w:rPr>
          <w:color w:val="000000" w:themeColor="text1"/>
          <w:spacing w:val="2"/>
          <w:sz w:val="24"/>
          <w:szCs w:val="24"/>
          <w:lang w:val="ru-RU"/>
        </w:rPr>
        <w:t>н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и</w:t>
      </w:r>
      <w:r w:rsidRPr="005E386C">
        <w:rPr>
          <w:color w:val="000000" w:themeColor="text1"/>
          <w:spacing w:val="2"/>
          <w:sz w:val="24"/>
          <w:szCs w:val="24"/>
          <w:lang w:val="ru-RU"/>
        </w:rPr>
        <w:t>м</w:t>
      </w:r>
      <w:r w:rsidRPr="005E386C">
        <w:rPr>
          <w:color w:val="000000" w:themeColor="text1"/>
          <w:spacing w:val="-10"/>
          <w:sz w:val="24"/>
          <w:szCs w:val="24"/>
          <w:lang w:val="ru-RU"/>
        </w:rPr>
        <w:t>у</w:t>
      </w:r>
      <w:r w:rsidRPr="005E386C">
        <w:rPr>
          <w:color w:val="000000" w:themeColor="text1"/>
          <w:sz w:val="24"/>
          <w:szCs w:val="24"/>
          <w:lang w:val="ru-RU"/>
        </w:rPr>
        <w:t>м</w:t>
      </w:r>
      <w:r w:rsidR="0004474F">
        <w:rPr>
          <w:color w:val="000000" w:themeColor="text1"/>
          <w:sz w:val="24"/>
          <w:szCs w:val="24"/>
          <w:lang w:val="ru-RU"/>
        </w:rPr>
        <w:t xml:space="preserve"> </w:t>
      </w:r>
      <w:r w:rsidR="00F54348">
        <w:rPr>
          <w:color w:val="000000" w:themeColor="text1"/>
          <w:sz w:val="24"/>
          <w:szCs w:val="24"/>
          <w:lang w:val="ru-RU"/>
        </w:rPr>
        <w:t>5</w:t>
      </w:r>
      <w:r w:rsidR="00F54348">
        <w:rPr>
          <w:color w:val="000000" w:themeColor="text1"/>
          <w:sz w:val="24"/>
          <w:szCs w:val="24"/>
        </w:rPr>
        <w:t>1</w:t>
      </w:r>
      <w:r w:rsidRPr="005E386C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п</w:t>
      </w:r>
      <w:r w:rsidRPr="005E386C">
        <w:rPr>
          <w:color w:val="000000" w:themeColor="text1"/>
          <w:sz w:val="24"/>
          <w:szCs w:val="24"/>
          <w:lang w:val="ru-RU"/>
        </w:rPr>
        <w:t>о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н</w:t>
      </w:r>
      <w:bookmarkStart w:id="0" w:name="_GoBack"/>
      <w:bookmarkEnd w:id="0"/>
      <w:r w:rsidR="0004474F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z w:val="24"/>
          <w:szCs w:val="24"/>
          <w:lang w:val="ru-RU"/>
        </w:rPr>
        <w:t>и</w:t>
      </w:r>
      <w:r w:rsidR="0004474F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z w:val="24"/>
          <w:szCs w:val="24"/>
          <w:lang w:val="ru-RU"/>
        </w:rPr>
        <w:t>да</w:t>
      </w:r>
      <w:r w:rsidR="0004474F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п</w:t>
      </w:r>
      <w:r w:rsidRPr="005E386C">
        <w:rPr>
          <w:color w:val="000000" w:themeColor="text1"/>
          <w:sz w:val="24"/>
          <w:szCs w:val="24"/>
          <w:lang w:val="ru-RU"/>
        </w:rPr>
        <w:t>оложи</w:t>
      </w:r>
      <w:r w:rsidR="0004474F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з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z w:val="24"/>
          <w:szCs w:val="24"/>
          <w:lang w:val="ru-RU"/>
        </w:rPr>
        <w:t>врш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н</w:t>
      </w:r>
      <w:r w:rsidRPr="005E386C">
        <w:rPr>
          <w:color w:val="000000" w:themeColor="text1"/>
          <w:sz w:val="24"/>
          <w:szCs w:val="24"/>
          <w:lang w:val="ru-RU"/>
        </w:rPr>
        <w:t>и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 xml:space="preserve"> т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ес</w:t>
      </w:r>
      <w:r w:rsidRPr="005E386C">
        <w:rPr>
          <w:color w:val="000000" w:themeColor="text1"/>
          <w:sz w:val="24"/>
          <w:szCs w:val="24"/>
          <w:lang w:val="ru-RU"/>
        </w:rPr>
        <w:t>т. Да</w:t>
      </w:r>
      <w:r w:rsidR="0004474F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z w:val="24"/>
          <w:szCs w:val="24"/>
          <w:lang w:val="ru-RU"/>
        </w:rPr>
        <w:t>би</w:t>
      </w:r>
      <w:r w:rsidR="0004474F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п</w:t>
      </w:r>
      <w:r w:rsidRPr="005E386C">
        <w:rPr>
          <w:color w:val="000000" w:themeColor="text1"/>
          <w:sz w:val="24"/>
          <w:szCs w:val="24"/>
          <w:lang w:val="ru-RU"/>
        </w:rPr>
        <w:t>олож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и</w:t>
      </w:r>
      <w:r w:rsidRPr="005E386C">
        <w:rPr>
          <w:color w:val="000000" w:themeColor="text1"/>
          <w:sz w:val="24"/>
          <w:szCs w:val="24"/>
          <w:lang w:val="ru-RU"/>
        </w:rPr>
        <w:t xml:space="preserve">о 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з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z w:val="24"/>
          <w:szCs w:val="24"/>
          <w:lang w:val="ru-RU"/>
        </w:rPr>
        <w:t>врш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н</w:t>
      </w:r>
      <w:r w:rsidRPr="005E386C">
        <w:rPr>
          <w:color w:val="000000" w:themeColor="text1"/>
          <w:sz w:val="24"/>
          <w:szCs w:val="24"/>
          <w:lang w:val="ru-RU"/>
        </w:rPr>
        <w:t>и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 xml:space="preserve"> т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ес</w:t>
      </w:r>
      <w:r w:rsidRPr="005E386C">
        <w:rPr>
          <w:color w:val="000000" w:themeColor="text1"/>
          <w:sz w:val="24"/>
          <w:szCs w:val="24"/>
          <w:lang w:val="ru-RU"/>
        </w:rPr>
        <w:t>т</w:t>
      </w:r>
      <w:r w:rsidR="0004474F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z w:val="24"/>
          <w:szCs w:val="24"/>
          <w:lang w:val="ru-RU"/>
        </w:rPr>
        <w:t>мора</w:t>
      </w:r>
      <w:r w:rsidR="0004474F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z w:val="24"/>
          <w:szCs w:val="24"/>
          <w:lang w:val="ru-RU"/>
        </w:rPr>
        <w:t>да</w:t>
      </w:r>
      <w:r w:rsidR="0004474F">
        <w:rPr>
          <w:color w:val="000000" w:themeColor="text1"/>
          <w:sz w:val="24"/>
          <w:szCs w:val="24"/>
          <w:lang w:val="ru-RU"/>
        </w:rPr>
        <w:t xml:space="preserve"> </w:t>
      </w:r>
      <w:r w:rsidR="002471BB" w:rsidRPr="005E386C">
        <w:rPr>
          <w:color w:val="000000" w:themeColor="text1"/>
          <w:sz w:val="24"/>
          <w:szCs w:val="24"/>
          <w:lang w:val="ru-RU"/>
        </w:rPr>
        <w:t>стекне</w:t>
      </w:r>
      <w:r w:rsidR="0004474F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z w:val="24"/>
          <w:szCs w:val="24"/>
          <w:lang w:val="ru-RU"/>
        </w:rPr>
        <w:t>више</w:t>
      </w:r>
      <w:r w:rsidR="0004474F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z w:val="24"/>
          <w:szCs w:val="24"/>
          <w:lang w:val="ru-RU"/>
        </w:rPr>
        <w:t>од 50%</w:t>
      </w:r>
      <w:r w:rsidR="002471BB" w:rsidRPr="005E386C">
        <w:rPr>
          <w:color w:val="000000" w:themeColor="text1"/>
          <w:sz w:val="24"/>
          <w:szCs w:val="24"/>
          <w:lang w:val="ru-RU"/>
        </w:rPr>
        <w:t xml:space="preserve"> поена</w:t>
      </w:r>
      <w:r w:rsidRPr="005E386C">
        <w:rPr>
          <w:color w:val="000000" w:themeColor="text1"/>
          <w:sz w:val="24"/>
          <w:szCs w:val="24"/>
          <w:lang w:val="ru-RU"/>
        </w:rPr>
        <w:t xml:space="preserve"> на 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т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ес</w:t>
      </w:r>
      <w:r w:rsidRPr="005E386C">
        <w:rPr>
          <w:color w:val="000000" w:themeColor="text1"/>
          <w:spacing w:val="6"/>
          <w:sz w:val="24"/>
          <w:szCs w:val="24"/>
          <w:lang w:val="ru-RU"/>
        </w:rPr>
        <w:t>т</w:t>
      </w:r>
      <w:r w:rsidRPr="005E386C">
        <w:rPr>
          <w:color w:val="000000" w:themeColor="text1"/>
          <w:spacing w:val="-12"/>
          <w:sz w:val="24"/>
          <w:szCs w:val="24"/>
          <w:lang w:val="ru-RU"/>
        </w:rPr>
        <w:t>у</w:t>
      </w:r>
      <w:r w:rsidRPr="005E386C">
        <w:rPr>
          <w:color w:val="000000" w:themeColor="text1"/>
          <w:sz w:val="24"/>
          <w:szCs w:val="24"/>
          <w:lang w:val="ru-RU"/>
        </w:rPr>
        <w:t>.</w:t>
      </w:r>
    </w:p>
    <w:p w:rsidR="001404A7" w:rsidRPr="005E386C" w:rsidRDefault="001404A7" w:rsidP="00873DF9">
      <w:pPr>
        <w:spacing w:before="4" w:line="100" w:lineRule="exact"/>
        <w:ind w:right="-1"/>
        <w:rPr>
          <w:color w:val="000000" w:themeColor="text1"/>
          <w:sz w:val="10"/>
          <w:szCs w:val="10"/>
          <w:lang w:val="ru-RU"/>
        </w:rPr>
      </w:pPr>
    </w:p>
    <w:p w:rsidR="001404A7" w:rsidRPr="005E386C" w:rsidRDefault="001404A7" w:rsidP="00873DF9">
      <w:pPr>
        <w:spacing w:line="200" w:lineRule="exact"/>
        <w:ind w:right="-1"/>
        <w:rPr>
          <w:color w:val="000000" w:themeColor="text1"/>
          <w:lang w:val="ru-RU"/>
        </w:rPr>
      </w:pPr>
    </w:p>
    <w:p w:rsidR="001404A7" w:rsidRPr="005E386C" w:rsidRDefault="001404A7" w:rsidP="00873DF9">
      <w:pPr>
        <w:spacing w:line="200" w:lineRule="exact"/>
        <w:ind w:right="-1"/>
        <w:rPr>
          <w:color w:val="000000" w:themeColor="text1"/>
          <w:lang w:val="ru-RU"/>
        </w:rPr>
      </w:pPr>
    </w:p>
    <w:tbl>
      <w:tblPr>
        <w:tblW w:w="0" w:type="auto"/>
        <w:tblInd w:w="30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9"/>
        <w:gridCol w:w="960"/>
      </w:tblGrid>
      <w:tr w:rsidR="008C46C4" w:rsidRPr="005E386C" w:rsidTr="00AA10F8">
        <w:trPr>
          <w:trHeight w:hRule="exact" w:val="398"/>
        </w:trPr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6C4" w:rsidRPr="008C46C4" w:rsidRDefault="008C46C4" w:rsidP="008C46C4">
            <w:pPr>
              <w:spacing w:before="51"/>
              <w:ind w:right="-1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C46C4">
              <w:rPr>
                <w:rStyle w:val="Strong"/>
                <w:rFonts w:eastAsiaTheme="majorEastAsia"/>
                <w:color w:val="000000"/>
                <w:sz w:val="21"/>
                <w:szCs w:val="21"/>
              </w:rPr>
              <w:t>Број</w:t>
            </w:r>
            <w:proofErr w:type="spellEnd"/>
            <w:r w:rsidR="0004474F">
              <w:rPr>
                <w:rStyle w:val="Strong"/>
                <w:rFonts w:eastAsiaTheme="majorEastAsia"/>
                <w:color w:val="000000"/>
                <w:sz w:val="21"/>
                <w:szCs w:val="21"/>
                <w:lang w:val="sr-Cyrl-RS"/>
              </w:rPr>
              <w:t xml:space="preserve"> </w:t>
            </w:r>
            <w:proofErr w:type="spellStart"/>
            <w:r w:rsidRPr="008C46C4">
              <w:rPr>
                <w:rStyle w:val="Strong"/>
                <w:rFonts w:eastAsiaTheme="majorEastAsia"/>
                <w:color w:val="000000"/>
                <w:sz w:val="21"/>
                <w:szCs w:val="21"/>
              </w:rPr>
              <w:t>стечених</w:t>
            </w:r>
            <w:proofErr w:type="spellEnd"/>
            <w:r w:rsidR="0004474F">
              <w:rPr>
                <w:rStyle w:val="Strong"/>
                <w:rFonts w:eastAsiaTheme="majorEastAsia"/>
                <w:color w:val="000000"/>
                <w:sz w:val="21"/>
                <w:szCs w:val="21"/>
                <w:lang w:val="sr-Cyrl-RS"/>
              </w:rPr>
              <w:t xml:space="preserve"> </w:t>
            </w:r>
            <w:proofErr w:type="spellStart"/>
            <w:r w:rsidRPr="008C46C4">
              <w:rPr>
                <w:rStyle w:val="Strong"/>
                <w:rFonts w:eastAsiaTheme="majorEastAsia"/>
                <w:color w:val="000000"/>
                <w:sz w:val="21"/>
                <w:szCs w:val="21"/>
              </w:rPr>
              <w:t>поена</w:t>
            </w:r>
            <w:proofErr w:type="spell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6C4" w:rsidRPr="008C46C4" w:rsidRDefault="008C46C4" w:rsidP="008C46C4">
            <w:pPr>
              <w:spacing w:before="51"/>
              <w:ind w:right="-1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C46C4">
              <w:rPr>
                <w:rStyle w:val="Strong"/>
                <w:rFonts w:eastAsiaTheme="majorEastAsia"/>
                <w:color w:val="000000"/>
                <w:sz w:val="21"/>
                <w:szCs w:val="21"/>
              </w:rPr>
              <w:t>Оцена</w:t>
            </w:r>
            <w:proofErr w:type="spellEnd"/>
          </w:p>
        </w:tc>
      </w:tr>
      <w:tr w:rsidR="008C46C4" w:rsidRPr="005E386C" w:rsidTr="00AA10F8">
        <w:trPr>
          <w:trHeight w:hRule="exact" w:val="408"/>
        </w:trPr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6C4" w:rsidRPr="008C46C4" w:rsidRDefault="008C46C4" w:rsidP="008C46C4">
            <w:pPr>
              <w:spacing w:before="43"/>
              <w:ind w:right="-1"/>
              <w:jc w:val="center"/>
              <w:rPr>
                <w:color w:val="000000" w:themeColor="text1"/>
                <w:sz w:val="24"/>
                <w:szCs w:val="24"/>
              </w:rPr>
            </w:pPr>
            <w:r w:rsidRPr="008C46C4">
              <w:rPr>
                <w:rStyle w:val="Strong"/>
                <w:rFonts w:eastAsiaTheme="majorEastAsia"/>
                <w:color w:val="071F30"/>
              </w:rPr>
              <w:t>0 – 50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6C4" w:rsidRPr="008C46C4" w:rsidRDefault="008C46C4" w:rsidP="008C46C4">
            <w:pPr>
              <w:spacing w:before="51"/>
              <w:ind w:right="-1"/>
              <w:jc w:val="center"/>
              <w:rPr>
                <w:color w:val="000000" w:themeColor="text1"/>
                <w:sz w:val="24"/>
                <w:szCs w:val="24"/>
              </w:rPr>
            </w:pPr>
            <w:r w:rsidRPr="008C46C4">
              <w:rPr>
                <w:rStyle w:val="Strong"/>
                <w:rFonts w:eastAsiaTheme="majorEastAsia"/>
                <w:color w:val="071F30"/>
              </w:rPr>
              <w:t>5</w:t>
            </w:r>
          </w:p>
        </w:tc>
      </w:tr>
      <w:tr w:rsidR="008C46C4" w:rsidRPr="005E386C" w:rsidTr="00AA10F8">
        <w:trPr>
          <w:trHeight w:hRule="exact" w:val="406"/>
        </w:trPr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6C4" w:rsidRPr="008C46C4" w:rsidRDefault="008C46C4" w:rsidP="008C46C4">
            <w:pPr>
              <w:spacing w:before="43"/>
              <w:ind w:right="-1"/>
              <w:jc w:val="center"/>
              <w:rPr>
                <w:color w:val="000000" w:themeColor="text1"/>
                <w:sz w:val="24"/>
                <w:szCs w:val="24"/>
              </w:rPr>
            </w:pPr>
            <w:r w:rsidRPr="008C46C4">
              <w:rPr>
                <w:rStyle w:val="Strong"/>
                <w:rFonts w:eastAsiaTheme="majorEastAsia"/>
                <w:color w:val="071F30"/>
              </w:rPr>
              <w:t>51 – 60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6C4" w:rsidRPr="008C46C4" w:rsidRDefault="008C46C4" w:rsidP="008C46C4">
            <w:pPr>
              <w:spacing w:before="53"/>
              <w:ind w:right="-1"/>
              <w:jc w:val="center"/>
              <w:rPr>
                <w:color w:val="000000" w:themeColor="text1"/>
                <w:sz w:val="24"/>
                <w:szCs w:val="24"/>
              </w:rPr>
            </w:pPr>
            <w:r w:rsidRPr="008C46C4">
              <w:rPr>
                <w:rStyle w:val="Strong"/>
                <w:rFonts w:eastAsiaTheme="majorEastAsia"/>
                <w:color w:val="071F30"/>
              </w:rPr>
              <w:t>6</w:t>
            </w:r>
          </w:p>
        </w:tc>
      </w:tr>
      <w:tr w:rsidR="008C46C4" w:rsidRPr="005E386C" w:rsidTr="00AA10F8">
        <w:trPr>
          <w:trHeight w:hRule="exact" w:val="408"/>
        </w:trPr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6C4" w:rsidRPr="008C46C4" w:rsidRDefault="008C46C4" w:rsidP="008C46C4">
            <w:pPr>
              <w:spacing w:before="46"/>
              <w:ind w:right="-1"/>
              <w:jc w:val="center"/>
              <w:rPr>
                <w:color w:val="000000" w:themeColor="text1"/>
                <w:sz w:val="24"/>
                <w:szCs w:val="24"/>
              </w:rPr>
            </w:pPr>
            <w:r w:rsidRPr="008C46C4">
              <w:rPr>
                <w:rStyle w:val="Strong"/>
                <w:rFonts w:eastAsiaTheme="majorEastAsia"/>
                <w:color w:val="071F30"/>
              </w:rPr>
              <w:t>61 – 70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6C4" w:rsidRPr="008C46C4" w:rsidRDefault="008C46C4" w:rsidP="008C46C4">
            <w:pPr>
              <w:spacing w:before="55"/>
              <w:ind w:right="-1"/>
              <w:jc w:val="center"/>
              <w:rPr>
                <w:color w:val="000000" w:themeColor="text1"/>
                <w:sz w:val="24"/>
                <w:szCs w:val="24"/>
              </w:rPr>
            </w:pPr>
            <w:r w:rsidRPr="008C46C4">
              <w:rPr>
                <w:rStyle w:val="Strong"/>
                <w:rFonts w:eastAsiaTheme="majorEastAsia"/>
                <w:color w:val="071F30"/>
              </w:rPr>
              <w:t>7</w:t>
            </w:r>
          </w:p>
        </w:tc>
      </w:tr>
      <w:tr w:rsidR="008C46C4" w:rsidRPr="005E386C" w:rsidTr="00AA10F8">
        <w:trPr>
          <w:trHeight w:hRule="exact" w:val="406"/>
        </w:trPr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6C4" w:rsidRPr="008C46C4" w:rsidRDefault="008C46C4" w:rsidP="008C46C4">
            <w:pPr>
              <w:spacing w:before="43"/>
              <w:ind w:right="-1"/>
              <w:jc w:val="center"/>
              <w:rPr>
                <w:color w:val="000000" w:themeColor="text1"/>
                <w:sz w:val="24"/>
                <w:szCs w:val="24"/>
              </w:rPr>
            </w:pPr>
            <w:r w:rsidRPr="008C46C4">
              <w:rPr>
                <w:rStyle w:val="Strong"/>
                <w:rFonts w:eastAsiaTheme="majorEastAsia"/>
                <w:color w:val="071F30"/>
              </w:rPr>
              <w:t>71 – 80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6C4" w:rsidRPr="008C46C4" w:rsidRDefault="008C46C4" w:rsidP="008C46C4">
            <w:pPr>
              <w:spacing w:before="51"/>
              <w:ind w:right="-1"/>
              <w:jc w:val="center"/>
              <w:rPr>
                <w:color w:val="000000" w:themeColor="text1"/>
                <w:sz w:val="24"/>
                <w:szCs w:val="24"/>
              </w:rPr>
            </w:pPr>
            <w:r w:rsidRPr="008C46C4">
              <w:rPr>
                <w:rStyle w:val="Strong"/>
                <w:rFonts w:eastAsiaTheme="majorEastAsia"/>
                <w:color w:val="071F30"/>
              </w:rPr>
              <w:t>8</w:t>
            </w:r>
          </w:p>
        </w:tc>
      </w:tr>
      <w:tr w:rsidR="008C46C4" w:rsidRPr="005E386C" w:rsidTr="00AA10F8">
        <w:trPr>
          <w:trHeight w:hRule="exact" w:val="408"/>
        </w:trPr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6C4" w:rsidRPr="008C46C4" w:rsidRDefault="008C46C4" w:rsidP="008C46C4">
            <w:pPr>
              <w:spacing w:before="46"/>
              <w:ind w:right="-1"/>
              <w:jc w:val="center"/>
              <w:rPr>
                <w:color w:val="000000" w:themeColor="text1"/>
                <w:sz w:val="24"/>
                <w:szCs w:val="24"/>
              </w:rPr>
            </w:pPr>
            <w:r w:rsidRPr="008C46C4">
              <w:rPr>
                <w:rStyle w:val="Strong"/>
                <w:rFonts w:eastAsiaTheme="majorEastAsia"/>
                <w:color w:val="071F30"/>
              </w:rPr>
              <w:t>81 – 90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6C4" w:rsidRPr="008C46C4" w:rsidRDefault="008C46C4" w:rsidP="008C46C4">
            <w:pPr>
              <w:spacing w:before="55"/>
              <w:ind w:right="-1"/>
              <w:jc w:val="center"/>
              <w:rPr>
                <w:color w:val="000000" w:themeColor="text1"/>
                <w:sz w:val="24"/>
                <w:szCs w:val="24"/>
              </w:rPr>
            </w:pPr>
            <w:r w:rsidRPr="008C46C4">
              <w:rPr>
                <w:rStyle w:val="Strong"/>
                <w:rFonts w:eastAsiaTheme="majorEastAsia"/>
                <w:color w:val="071F30"/>
              </w:rPr>
              <w:t>9</w:t>
            </w:r>
          </w:p>
        </w:tc>
      </w:tr>
      <w:tr w:rsidR="008C46C4" w:rsidRPr="005E386C" w:rsidTr="00AA10F8">
        <w:trPr>
          <w:trHeight w:hRule="exact" w:val="408"/>
        </w:trPr>
        <w:tc>
          <w:tcPr>
            <w:tcW w:w="29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6C4" w:rsidRPr="008C46C4" w:rsidRDefault="008C46C4" w:rsidP="008C46C4">
            <w:pPr>
              <w:spacing w:before="43"/>
              <w:ind w:right="-1"/>
              <w:jc w:val="center"/>
              <w:rPr>
                <w:color w:val="000000" w:themeColor="text1"/>
                <w:sz w:val="24"/>
                <w:szCs w:val="24"/>
              </w:rPr>
            </w:pPr>
            <w:r w:rsidRPr="008C46C4">
              <w:rPr>
                <w:rStyle w:val="Strong"/>
                <w:rFonts w:eastAsiaTheme="majorEastAsia"/>
                <w:color w:val="071F30"/>
              </w:rPr>
              <w:t>91 – 100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46C4" w:rsidRPr="008C46C4" w:rsidRDefault="008C46C4" w:rsidP="008C46C4">
            <w:pPr>
              <w:spacing w:before="51"/>
              <w:ind w:right="-1"/>
              <w:jc w:val="center"/>
              <w:rPr>
                <w:color w:val="000000" w:themeColor="text1"/>
                <w:sz w:val="24"/>
                <w:szCs w:val="24"/>
              </w:rPr>
            </w:pPr>
            <w:r w:rsidRPr="008C46C4">
              <w:rPr>
                <w:rStyle w:val="Strong"/>
                <w:rFonts w:eastAsiaTheme="majorEastAsia"/>
                <w:color w:val="071F30"/>
              </w:rPr>
              <w:t>10</w:t>
            </w:r>
          </w:p>
        </w:tc>
      </w:tr>
    </w:tbl>
    <w:p w:rsidR="001404A7" w:rsidRPr="005E386C" w:rsidRDefault="001404A7" w:rsidP="00873DF9">
      <w:pPr>
        <w:spacing w:line="200" w:lineRule="exact"/>
        <w:ind w:right="-1"/>
        <w:rPr>
          <w:color w:val="000000" w:themeColor="text1"/>
        </w:rPr>
      </w:pPr>
    </w:p>
    <w:p w:rsidR="001404A7" w:rsidRDefault="001404A7" w:rsidP="00873DF9">
      <w:pPr>
        <w:spacing w:line="200" w:lineRule="exact"/>
        <w:ind w:right="-1"/>
        <w:rPr>
          <w:color w:val="000000" w:themeColor="text1"/>
        </w:rPr>
      </w:pPr>
    </w:p>
    <w:p w:rsidR="004F7102" w:rsidRDefault="004F7102" w:rsidP="00873DF9">
      <w:pPr>
        <w:spacing w:line="200" w:lineRule="exact"/>
        <w:ind w:right="-1"/>
        <w:rPr>
          <w:color w:val="000000" w:themeColor="text1"/>
        </w:rPr>
      </w:pPr>
    </w:p>
    <w:p w:rsidR="004F7102" w:rsidRDefault="004F7102" w:rsidP="00873DF9">
      <w:pPr>
        <w:spacing w:line="200" w:lineRule="exact"/>
        <w:ind w:right="-1"/>
        <w:rPr>
          <w:color w:val="000000" w:themeColor="text1"/>
        </w:rPr>
      </w:pPr>
    </w:p>
    <w:p w:rsidR="004F7102" w:rsidRDefault="004F7102" w:rsidP="00873DF9">
      <w:pPr>
        <w:spacing w:line="200" w:lineRule="exact"/>
        <w:ind w:right="-1"/>
        <w:rPr>
          <w:color w:val="000000" w:themeColor="text1"/>
        </w:rPr>
      </w:pPr>
    </w:p>
    <w:p w:rsidR="004F7102" w:rsidRDefault="004F7102" w:rsidP="00873DF9">
      <w:pPr>
        <w:spacing w:line="200" w:lineRule="exact"/>
        <w:ind w:right="-1"/>
        <w:rPr>
          <w:color w:val="000000" w:themeColor="text1"/>
        </w:rPr>
      </w:pPr>
    </w:p>
    <w:p w:rsidR="004F7102" w:rsidRDefault="004F7102" w:rsidP="00873DF9">
      <w:pPr>
        <w:spacing w:line="200" w:lineRule="exact"/>
        <w:ind w:right="-1"/>
        <w:rPr>
          <w:color w:val="000000" w:themeColor="text1"/>
        </w:rPr>
      </w:pPr>
    </w:p>
    <w:p w:rsidR="004F7102" w:rsidRDefault="004F7102" w:rsidP="00873DF9">
      <w:pPr>
        <w:spacing w:line="200" w:lineRule="exact"/>
        <w:ind w:right="-1"/>
        <w:rPr>
          <w:color w:val="000000" w:themeColor="text1"/>
        </w:rPr>
      </w:pPr>
    </w:p>
    <w:p w:rsidR="004F7102" w:rsidRDefault="004F7102" w:rsidP="00873DF9">
      <w:pPr>
        <w:spacing w:line="200" w:lineRule="exact"/>
        <w:ind w:right="-1"/>
        <w:rPr>
          <w:color w:val="000000" w:themeColor="text1"/>
        </w:rPr>
      </w:pPr>
    </w:p>
    <w:p w:rsidR="004F7102" w:rsidRDefault="004F7102" w:rsidP="00873DF9">
      <w:pPr>
        <w:spacing w:line="200" w:lineRule="exact"/>
        <w:ind w:right="-1"/>
        <w:rPr>
          <w:color w:val="000000" w:themeColor="text1"/>
        </w:rPr>
      </w:pPr>
    </w:p>
    <w:p w:rsidR="004F7102" w:rsidRPr="005E386C" w:rsidRDefault="004F7102" w:rsidP="00873DF9">
      <w:pPr>
        <w:spacing w:line="200" w:lineRule="exact"/>
        <w:ind w:right="-1"/>
        <w:rPr>
          <w:color w:val="000000" w:themeColor="text1"/>
        </w:rPr>
      </w:pPr>
    </w:p>
    <w:p w:rsidR="001404A7" w:rsidRPr="005E386C" w:rsidRDefault="00CA4C60" w:rsidP="00873DF9">
      <w:pPr>
        <w:spacing w:before="18" w:line="200" w:lineRule="exact"/>
        <w:ind w:right="-1"/>
        <w:rPr>
          <w:color w:val="000000" w:themeColor="text1"/>
        </w:rPr>
      </w:pPr>
      <w:r>
        <w:rPr>
          <w:noProof/>
          <w:color w:val="000000" w:themeColor="text1"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margin">
                  <wp:posOffset>1767205</wp:posOffset>
                </wp:positionH>
                <wp:positionV relativeFrom="paragraph">
                  <wp:posOffset>50165</wp:posOffset>
                </wp:positionV>
                <wp:extent cx="2766060" cy="657860"/>
                <wp:effectExtent l="0" t="0" r="15240" b="2794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6060" cy="657860"/>
                          <a:chOff x="3418" y="-531"/>
                          <a:chExt cx="4356" cy="1036"/>
                        </a:xfrm>
                      </wpg:grpSpPr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3418" y="-531"/>
                            <a:ext cx="4356" cy="1036"/>
                          </a:xfrm>
                          <a:custGeom>
                            <a:avLst/>
                            <a:gdLst>
                              <a:gd name="T0" fmla="+- 0 3548 3418"/>
                              <a:gd name="T1" fmla="*/ T0 w 4356"/>
                              <a:gd name="T2" fmla="+- 0 -531 -531"/>
                              <a:gd name="T3" fmla="*/ -531 h 1036"/>
                              <a:gd name="T4" fmla="+- 0 3483 3418"/>
                              <a:gd name="T5" fmla="*/ T4 w 4356"/>
                              <a:gd name="T6" fmla="+- 0 -514 -531"/>
                              <a:gd name="T7" fmla="*/ -514 h 1036"/>
                              <a:gd name="T8" fmla="+- 0 3437 3418"/>
                              <a:gd name="T9" fmla="*/ T8 w 4356"/>
                              <a:gd name="T10" fmla="+- 0 -469 -531"/>
                              <a:gd name="T11" fmla="*/ -469 h 1036"/>
                              <a:gd name="T12" fmla="+- 0 3418 3418"/>
                              <a:gd name="T13" fmla="*/ T12 w 4356"/>
                              <a:gd name="T14" fmla="+- 0 -405 -531"/>
                              <a:gd name="T15" fmla="*/ -405 h 1036"/>
                              <a:gd name="T16" fmla="+- 0 3418 3418"/>
                              <a:gd name="T17" fmla="*/ T16 w 4356"/>
                              <a:gd name="T18" fmla="+- 0 -402 -531"/>
                              <a:gd name="T19" fmla="*/ -402 h 1036"/>
                              <a:gd name="T20" fmla="+- 0 3418 3418"/>
                              <a:gd name="T21" fmla="*/ T20 w 4356"/>
                              <a:gd name="T22" fmla="+- 0 375 -531"/>
                              <a:gd name="T23" fmla="*/ 375 h 1036"/>
                              <a:gd name="T24" fmla="+- 0 3435 3418"/>
                              <a:gd name="T25" fmla="*/ T24 w 4356"/>
                              <a:gd name="T26" fmla="+- 0 440 -531"/>
                              <a:gd name="T27" fmla="*/ 440 h 1036"/>
                              <a:gd name="T28" fmla="+- 0 3480 3418"/>
                              <a:gd name="T29" fmla="*/ T28 w 4356"/>
                              <a:gd name="T30" fmla="+- 0 486 -531"/>
                              <a:gd name="T31" fmla="*/ 486 h 1036"/>
                              <a:gd name="T32" fmla="+- 0 3544 3418"/>
                              <a:gd name="T33" fmla="*/ T32 w 4356"/>
                              <a:gd name="T34" fmla="+- 0 505 -531"/>
                              <a:gd name="T35" fmla="*/ 505 h 1036"/>
                              <a:gd name="T36" fmla="+- 0 3548 3418"/>
                              <a:gd name="T37" fmla="*/ T36 w 4356"/>
                              <a:gd name="T38" fmla="+- 0 505 -531"/>
                              <a:gd name="T39" fmla="*/ 505 h 1036"/>
                              <a:gd name="T40" fmla="+- 0 7644 3418"/>
                              <a:gd name="T41" fmla="*/ T40 w 4356"/>
                              <a:gd name="T42" fmla="+- 0 505 -531"/>
                              <a:gd name="T43" fmla="*/ 505 h 1036"/>
                              <a:gd name="T44" fmla="+- 0 7709 3418"/>
                              <a:gd name="T45" fmla="*/ T44 w 4356"/>
                              <a:gd name="T46" fmla="+- 0 488 -531"/>
                              <a:gd name="T47" fmla="*/ 488 h 1036"/>
                              <a:gd name="T48" fmla="+- 0 7755 3418"/>
                              <a:gd name="T49" fmla="*/ T48 w 4356"/>
                              <a:gd name="T50" fmla="+- 0 443 -531"/>
                              <a:gd name="T51" fmla="*/ 443 h 1036"/>
                              <a:gd name="T52" fmla="+- 0 7774 3418"/>
                              <a:gd name="T53" fmla="*/ T52 w 4356"/>
                              <a:gd name="T54" fmla="+- 0 379 -531"/>
                              <a:gd name="T55" fmla="*/ 379 h 1036"/>
                              <a:gd name="T56" fmla="+- 0 7774 3418"/>
                              <a:gd name="T57" fmla="*/ T56 w 4356"/>
                              <a:gd name="T58" fmla="+- 0 375 -531"/>
                              <a:gd name="T59" fmla="*/ 375 h 1036"/>
                              <a:gd name="T60" fmla="+- 0 7774 3418"/>
                              <a:gd name="T61" fmla="*/ T60 w 4356"/>
                              <a:gd name="T62" fmla="+- 0 -402 -531"/>
                              <a:gd name="T63" fmla="*/ -402 h 1036"/>
                              <a:gd name="T64" fmla="+- 0 7757 3418"/>
                              <a:gd name="T65" fmla="*/ T64 w 4356"/>
                              <a:gd name="T66" fmla="+- 0 -466 -531"/>
                              <a:gd name="T67" fmla="*/ -466 h 1036"/>
                              <a:gd name="T68" fmla="+- 0 7712 3418"/>
                              <a:gd name="T69" fmla="*/ T68 w 4356"/>
                              <a:gd name="T70" fmla="+- 0 -512 -531"/>
                              <a:gd name="T71" fmla="*/ -512 h 1036"/>
                              <a:gd name="T72" fmla="+- 0 7648 3418"/>
                              <a:gd name="T73" fmla="*/ T72 w 4356"/>
                              <a:gd name="T74" fmla="+- 0 -531 -531"/>
                              <a:gd name="T75" fmla="*/ -531 h 1036"/>
                              <a:gd name="T76" fmla="+- 0 7644 3418"/>
                              <a:gd name="T77" fmla="*/ T76 w 4356"/>
                              <a:gd name="T78" fmla="+- 0 -531 -531"/>
                              <a:gd name="T79" fmla="*/ -531 h 1036"/>
                              <a:gd name="T80" fmla="+- 0 3548 3418"/>
                              <a:gd name="T81" fmla="*/ T80 w 4356"/>
                              <a:gd name="T82" fmla="+- 0 -531 -531"/>
                              <a:gd name="T83" fmla="*/ -531 h 10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356" h="1036">
                                <a:moveTo>
                                  <a:pt x="130" y="0"/>
                                </a:moveTo>
                                <a:lnTo>
                                  <a:pt x="65" y="17"/>
                                </a:lnTo>
                                <a:lnTo>
                                  <a:pt x="19" y="62"/>
                                </a:lnTo>
                                <a:lnTo>
                                  <a:pt x="0" y="126"/>
                                </a:lnTo>
                                <a:lnTo>
                                  <a:pt x="0" y="129"/>
                                </a:lnTo>
                                <a:lnTo>
                                  <a:pt x="0" y="906"/>
                                </a:lnTo>
                                <a:lnTo>
                                  <a:pt x="17" y="971"/>
                                </a:lnTo>
                                <a:lnTo>
                                  <a:pt x="62" y="1017"/>
                                </a:lnTo>
                                <a:lnTo>
                                  <a:pt x="126" y="1036"/>
                                </a:lnTo>
                                <a:lnTo>
                                  <a:pt x="130" y="1036"/>
                                </a:lnTo>
                                <a:lnTo>
                                  <a:pt x="4226" y="1036"/>
                                </a:lnTo>
                                <a:lnTo>
                                  <a:pt x="4291" y="1019"/>
                                </a:lnTo>
                                <a:lnTo>
                                  <a:pt x="4337" y="974"/>
                                </a:lnTo>
                                <a:lnTo>
                                  <a:pt x="4356" y="910"/>
                                </a:lnTo>
                                <a:lnTo>
                                  <a:pt x="4356" y="906"/>
                                </a:lnTo>
                                <a:lnTo>
                                  <a:pt x="4356" y="129"/>
                                </a:lnTo>
                                <a:lnTo>
                                  <a:pt x="4339" y="65"/>
                                </a:lnTo>
                                <a:lnTo>
                                  <a:pt x="4294" y="19"/>
                                </a:lnTo>
                                <a:lnTo>
                                  <a:pt x="4230" y="0"/>
                                </a:lnTo>
                                <a:lnTo>
                                  <a:pt x="4226" y="0"/>
                                </a:lnTo>
                                <a:lnTo>
                                  <a:pt x="13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139.15pt;margin-top:3.95pt;width:217.8pt;height:51.8pt;z-index:-251658752;mso-position-horizontal-relative:margin" coordorigin="3418,-531" coordsize="4356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">
                <v:shape id="Freeform 4" o:spid="_x0000_s1027" style="position:absolute;left:3418;top:-531;width:4356;height:1036;visibility:visible;mso-wrap-style:square;v-text-anchor:top" coordsize="4356,1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LZb8IA&#10;AADaAAAADwAAAGRycy9kb3ducmV2LnhtbESPQWsCMRSE7wX/Q3iCt5pVsMhqFBUVoaVQFdTbY/Pc&#10;LG5elk3U9N83hUKPw8x8w0zn0dbiQa2vHCsY9DMQxIXTFZcKjofN6xiED8gaa8ek4Js8zGedlynm&#10;2j35ix77UIoEYZ+jAhNCk0vpC0MWfd81xMm7utZiSLItpW7xmeC2lsMse5MWK04LBhtaGSpu+7tV&#10;sI2m+hx+lJcinqQ8Ly9rN37PlOp142ICIlAM/+G/9k4rGMHvlXQD5O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QtlvwgAAANoAAAAPAAAAAAAAAAAAAAAAAJgCAABkcnMvZG93&#10;bnJldi54bWxQSwUGAAAAAAQABAD1AAAAhwMAAAAA&#10;" path="m130,l65,17,19,62,,126r,3l,906r17,65l62,1017r64,19l130,1036r4096,l4291,1019r46,-45l4356,910r,-4l4356,129,4339,65,4294,19,4230,r-4,l130,xe" filled="f" strokeweight="1.5pt">
                  <v:path arrowok="t" o:connecttype="custom" o:connectlocs="130,-531;65,-514;19,-469;0,-405;0,-402;0,375;17,440;62,486;126,505;130,505;4226,505;4291,488;4337,443;4356,379;4356,375;4356,-402;4339,-466;4294,-512;4230,-531;4226,-531;130,-531" o:connectangles="0,0,0,0,0,0,0,0,0,0,0,0,0,0,0,0,0,0,0,0,0"/>
                </v:shape>
                <w10:wrap anchorx="margin"/>
              </v:group>
            </w:pict>
          </mc:Fallback>
        </mc:AlternateContent>
      </w:r>
    </w:p>
    <w:p w:rsidR="001404A7" w:rsidRPr="005E386C" w:rsidRDefault="00A4582C" w:rsidP="00873DF9">
      <w:pPr>
        <w:spacing w:before="13"/>
        <w:ind w:right="-1"/>
        <w:jc w:val="center"/>
        <w:rPr>
          <w:color w:val="000000" w:themeColor="text1"/>
          <w:sz w:val="36"/>
          <w:szCs w:val="36"/>
        </w:rPr>
      </w:pPr>
      <w:r w:rsidRPr="005E386C">
        <w:rPr>
          <w:b/>
          <w:color w:val="000000" w:themeColor="text1"/>
          <w:sz w:val="36"/>
          <w:szCs w:val="36"/>
        </w:rPr>
        <w:t>З</w:t>
      </w:r>
      <w:r w:rsidRPr="005E386C">
        <w:rPr>
          <w:b/>
          <w:color w:val="000000" w:themeColor="text1"/>
          <w:spacing w:val="-1"/>
          <w:sz w:val="36"/>
          <w:szCs w:val="36"/>
        </w:rPr>
        <w:t>А</w:t>
      </w:r>
      <w:r w:rsidRPr="005E386C">
        <w:rPr>
          <w:b/>
          <w:color w:val="000000" w:themeColor="text1"/>
          <w:sz w:val="36"/>
          <w:szCs w:val="36"/>
        </w:rPr>
        <w:t>В</w:t>
      </w:r>
      <w:r w:rsidRPr="005E386C">
        <w:rPr>
          <w:b/>
          <w:color w:val="000000" w:themeColor="text1"/>
          <w:spacing w:val="1"/>
          <w:sz w:val="36"/>
          <w:szCs w:val="36"/>
        </w:rPr>
        <w:t>РШН</w:t>
      </w:r>
      <w:r w:rsidRPr="005E386C">
        <w:rPr>
          <w:b/>
          <w:color w:val="000000" w:themeColor="text1"/>
          <w:sz w:val="36"/>
          <w:szCs w:val="36"/>
        </w:rPr>
        <w:t>И</w:t>
      </w:r>
      <w:r w:rsidR="0004474F">
        <w:rPr>
          <w:b/>
          <w:color w:val="000000" w:themeColor="text1"/>
          <w:sz w:val="36"/>
          <w:szCs w:val="36"/>
          <w:lang w:val="sr-Cyrl-RS"/>
        </w:rPr>
        <w:t xml:space="preserve"> </w:t>
      </w:r>
      <w:r w:rsidRPr="005E386C">
        <w:rPr>
          <w:b/>
          <w:color w:val="000000" w:themeColor="text1"/>
          <w:sz w:val="36"/>
          <w:szCs w:val="36"/>
        </w:rPr>
        <w:t>Т</w:t>
      </w:r>
      <w:r w:rsidRPr="005E386C">
        <w:rPr>
          <w:b/>
          <w:color w:val="000000" w:themeColor="text1"/>
          <w:spacing w:val="-5"/>
          <w:sz w:val="36"/>
          <w:szCs w:val="36"/>
        </w:rPr>
        <w:t>Е</w:t>
      </w:r>
      <w:r w:rsidRPr="005E386C">
        <w:rPr>
          <w:b/>
          <w:color w:val="000000" w:themeColor="text1"/>
          <w:spacing w:val="-1"/>
          <w:sz w:val="36"/>
          <w:szCs w:val="36"/>
        </w:rPr>
        <w:t>СТ</w:t>
      </w:r>
    </w:p>
    <w:p w:rsidR="001404A7" w:rsidRPr="005E386C" w:rsidRDefault="00A4582C" w:rsidP="00873DF9">
      <w:pPr>
        <w:spacing w:line="320" w:lineRule="exact"/>
        <w:ind w:right="-1"/>
        <w:jc w:val="center"/>
        <w:rPr>
          <w:color w:val="000000" w:themeColor="text1"/>
          <w:sz w:val="28"/>
          <w:szCs w:val="28"/>
        </w:rPr>
      </w:pPr>
      <w:r w:rsidRPr="005E386C">
        <w:rPr>
          <w:b/>
          <w:color w:val="000000" w:themeColor="text1"/>
          <w:spacing w:val="1"/>
          <w:sz w:val="28"/>
          <w:szCs w:val="28"/>
        </w:rPr>
        <w:t>0</w:t>
      </w:r>
      <w:r w:rsidRPr="005E386C">
        <w:rPr>
          <w:b/>
          <w:color w:val="000000" w:themeColor="text1"/>
          <w:sz w:val="28"/>
          <w:szCs w:val="28"/>
        </w:rPr>
        <w:t>-</w:t>
      </w:r>
      <w:r w:rsidRPr="005E386C">
        <w:rPr>
          <w:b/>
          <w:color w:val="000000" w:themeColor="text1"/>
          <w:spacing w:val="-1"/>
          <w:sz w:val="28"/>
          <w:szCs w:val="28"/>
        </w:rPr>
        <w:t>10</w:t>
      </w:r>
      <w:r w:rsidRPr="005E386C">
        <w:rPr>
          <w:b/>
          <w:color w:val="000000" w:themeColor="text1"/>
          <w:sz w:val="28"/>
          <w:szCs w:val="28"/>
        </w:rPr>
        <w:t>0</w:t>
      </w:r>
      <w:r w:rsidR="0004474F">
        <w:rPr>
          <w:b/>
          <w:color w:val="000000" w:themeColor="text1"/>
          <w:sz w:val="28"/>
          <w:szCs w:val="28"/>
          <w:lang w:val="sr-Cyrl-RS"/>
        </w:rPr>
        <w:t xml:space="preserve"> </w:t>
      </w:r>
      <w:r w:rsidRPr="005E386C">
        <w:rPr>
          <w:b/>
          <w:color w:val="000000" w:themeColor="text1"/>
          <w:sz w:val="28"/>
          <w:szCs w:val="28"/>
        </w:rPr>
        <w:t>П</w:t>
      </w:r>
      <w:r w:rsidRPr="005E386C">
        <w:rPr>
          <w:b/>
          <w:color w:val="000000" w:themeColor="text1"/>
          <w:spacing w:val="-2"/>
          <w:sz w:val="28"/>
          <w:szCs w:val="28"/>
        </w:rPr>
        <w:t>ОЕ</w:t>
      </w:r>
      <w:r w:rsidRPr="005E386C">
        <w:rPr>
          <w:b/>
          <w:color w:val="000000" w:themeColor="text1"/>
          <w:sz w:val="28"/>
          <w:szCs w:val="28"/>
        </w:rPr>
        <w:t>НА</w:t>
      </w:r>
    </w:p>
    <w:p w:rsidR="001404A7" w:rsidRPr="005E386C" w:rsidRDefault="001404A7" w:rsidP="00873DF9">
      <w:pPr>
        <w:spacing w:line="200" w:lineRule="exact"/>
        <w:ind w:right="-1"/>
        <w:rPr>
          <w:color w:val="000000" w:themeColor="text1"/>
        </w:rPr>
      </w:pPr>
    </w:p>
    <w:p w:rsidR="001404A7" w:rsidRPr="005E386C" w:rsidRDefault="001404A7" w:rsidP="00873DF9">
      <w:pPr>
        <w:spacing w:before="11" w:line="260" w:lineRule="exact"/>
        <w:ind w:right="-1"/>
        <w:rPr>
          <w:color w:val="000000" w:themeColor="text1"/>
          <w:sz w:val="26"/>
          <w:szCs w:val="26"/>
        </w:rPr>
      </w:pPr>
    </w:p>
    <w:p w:rsidR="00873DF9" w:rsidRPr="005E386C" w:rsidRDefault="00A4582C" w:rsidP="00873DF9">
      <w:pPr>
        <w:ind w:right="-1"/>
        <w:jc w:val="center"/>
        <w:rPr>
          <w:b/>
          <w:color w:val="000000" w:themeColor="text1"/>
          <w:sz w:val="24"/>
          <w:szCs w:val="24"/>
        </w:rPr>
      </w:pPr>
      <w:r w:rsidRPr="005E386C">
        <w:rPr>
          <w:b/>
          <w:color w:val="000000" w:themeColor="text1"/>
          <w:sz w:val="24"/>
          <w:szCs w:val="24"/>
          <w:lang w:val="ru-RU"/>
        </w:rPr>
        <w:t>ОЦ</w:t>
      </w:r>
      <w:r w:rsidRPr="005E386C">
        <w:rPr>
          <w:b/>
          <w:color w:val="000000" w:themeColor="text1"/>
          <w:spacing w:val="-2"/>
          <w:sz w:val="24"/>
          <w:szCs w:val="24"/>
          <w:lang w:val="ru-RU"/>
        </w:rPr>
        <w:t>Е</w:t>
      </w:r>
      <w:r w:rsidRPr="005E386C">
        <w:rPr>
          <w:b/>
          <w:color w:val="000000" w:themeColor="text1"/>
          <w:sz w:val="24"/>
          <w:szCs w:val="24"/>
          <w:lang w:val="ru-RU"/>
        </w:rPr>
        <w:t xml:space="preserve">ЊИВАЊЕ </w:t>
      </w:r>
    </w:p>
    <w:p w:rsidR="00873DF9" w:rsidRPr="005E386C" w:rsidRDefault="00A4582C" w:rsidP="00873DF9">
      <w:pPr>
        <w:ind w:right="-1"/>
        <w:jc w:val="center"/>
        <w:rPr>
          <w:b/>
          <w:color w:val="000000" w:themeColor="text1"/>
          <w:sz w:val="24"/>
          <w:szCs w:val="24"/>
          <w:lang w:val="ru-RU"/>
        </w:rPr>
      </w:pPr>
      <w:r w:rsidRPr="005E386C">
        <w:rPr>
          <w:b/>
          <w:color w:val="000000" w:themeColor="text1"/>
          <w:sz w:val="24"/>
          <w:szCs w:val="24"/>
          <w:lang w:val="ru-RU"/>
        </w:rPr>
        <w:t>ЗАВ</w:t>
      </w:r>
      <w:r w:rsidRPr="005E386C">
        <w:rPr>
          <w:b/>
          <w:color w:val="000000" w:themeColor="text1"/>
          <w:spacing w:val="-2"/>
          <w:sz w:val="24"/>
          <w:szCs w:val="24"/>
          <w:lang w:val="ru-RU"/>
        </w:rPr>
        <w:t>Р</w:t>
      </w:r>
      <w:r w:rsidRPr="005E386C">
        <w:rPr>
          <w:b/>
          <w:color w:val="000000" w:themeColor="text1"/>
          <w:sz w:val="24"/>
          <w:szCs w:val="24"/>
          <w:lang w:val="ru-RU"/>
        </w:rPr>
        <w:t>ШНОГ</w:t>
      </w:r>
      <w:r w:rsidR="0004474F">
        <w:rPr>
          <w:b/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b/>
          <w:color w:val="000000" w:themeColor="text1"/>
          <w:spacing w:val="-2"/>
          <w:sz w:val="24"/>
          <w:szCs w:val="24"/>
          <w:lang w:val="ru-RU"/>
        </w:rPr>
        <w:t>Т</w:t>
      </w:r>
      <w:r w:rsidRPr="005E386C">
        <w:rPr>
          <w:b/>
          <w:color w:val="000000" w:themeColor="text1"/>
          <w:sz w:val="24"/>
          <w:szCs w:val="24"/>
          <w:lang w:val="ru-RU"/>
        </w:rPr>
        <w:t xml:space="preserve">ЕСТА </w:t>
      </w:r>
    </w:p>
    <w:p w:rsidR="001404A7" w:rsidRPr="005E386C" w:rsidRDefault="00A4582C" w:rsidP="00873DF9">
      <w:pPr>
        <w:ind w:right="-1"/>
        <w:jc w:val="center"/>
        <w:rPr>
          <w:color w:val="000000" w:themeColor="text1"/>
          <w:sz w:val="24"/>
          <w:szCs w:val="22"/>
          <w:lang w:val="ru-RU"/>
        </w:rPr>
      </w:pPr>
      <w:r w:rsidRPr="005E386C">
        <w:rPr>
          <w:color w:val="000000" w:themeColor="text1"/>
          <w:spacing w:val="-1"/>
          <w:sz w:val="24"/>
          <w:szCs w:val="22"/>
          <w:lang w:val="ru-RU"/>
        </w:rPr>
        <w:t>Т</w:t>
      </w:r>
      <w:r w:rsidRPr="005E386C">
        <w:rPr>
          <w:color w:val="000000" w:themeColor="text1"/>
          <w:sz w:val="24"/>
          <w:szCs w:val="22"/>
          <w:lang w:val="ru-RU"/>
        </w:rPr>
        <w:t xml:space="preserve">ест </w:t>
      </w:r>
      <w:r w:rsidRPr="005E386C">
        <w:rPr>
          <w:color w:val="000000" w:themeColor="text1"/>
          <w:spacing w:val="-5"/>
          <w:sz w:val="24"/>
          <w:szCs w:val="22"/>
          <w:lang w:val="ru-RU"/>
        </w:rPr>
        <w:t>и</w:t>
      </w:r>
      <w:r w:rsidRPr="005E386C">
        <w:rPr>
          <w:color w:val="000000" w:themeColor="text1"/>
          <w:spacing w:val="1"/>
          <w:sz w:val="24"/>
          <w:szCs w:val="22"/>
          <w:lang w:val="ru-RU"/>
        </w:rPr>
        <w:t>м</w:t>
      </w:r>
      <w:r w:rsidRPr="005E386C">
        <w:rPr>
          <w:color w:val="000000" w:themeColor="text1"/>
          <w:sz w:val="24"/>
          <w:szCs w:val="22"/>
          <w:lang w:val="ru-RU"/>
        </w:rPr>
        <w:t xml:space="preserve">а 20 </w:t>
      </w:r>
      <w:r w:rsidRPr="005E386C">
        <w:rPr>
          <w:color w:val="000000" w:themeColor="text1"/>
          <w:spacing w:val="-2"/>
          <w:sz w:val="24"/>
          <w:szCs w:val="22"/>
          <w:lang w:val="ru-RU"/>
        </w:rPr>
        <w:t>п</w:t>
      </w:r>
      <w:r w:rsidRPr="005E386C">
        <w:rPr>
          <w:color w:val="000000" w:themeColor="text1"/>
          <w:sz w:val="24"/>
          <w:szCs w:val="22"/>
          <w:lang w:val="ru-RU"/>
        </w:rPr>
        <w:t>ита</w:t>
      </w:r>
      <w:r w:rsidRPr="005E386C">
        <w:rPr>
          <w:color w:val="000000" w:themeColor="text1"/>
          <w:spacing w:val="-3"/>
          <w:sz w:val="24"/>
          <w:szCs w:val="22"/>
          <w:lang w:val="ru-RU"/>
        </w:rPr>
        <w:t>њ</w:t>
      </w:r>
      <w:r w:rsidRPr="005E386C">
        <w:rPr>
          <w:color w:val="000000" w:themeColor="text1"/>
          <w:sz w:val="24"/>
          <w:szCs w:val="22"/>
          <w:lang w:val="ru-RU"/>
        </w:rPr>
        <w:t>а</w:t>
      </w:r>
    </w:p>
    <w:p w:rsidR="001404A7" w:rsidRPr="005E386C" w:rsidRDefault="00A4582C" w:rsidP="00873DF9">
      <w:pPr>
        <w:spacing w:line="240" w:lineRule="exact"/>
        <w:ind w:right="-1"/>
        <w:jc w:val="center"/>
        <w:rPr>
          <w:color w:val="000000" w:themeColor="text1"/>
          <w:sz w:val="22"/>
          <w:szCs w:val="22"/>
          <w:lang w:val="ru-RU"/>
        </w:rPr>
        <w:sectPr w:rsidR="001404A7" w:rsidRPr="005E386C" w:rsidSect="00873DF9">
          <w:pgSz w:w="11907" w:h="16840" w:code="9"/>
          <w:pgMar w:top="567" w:right="567" w:bottom="567" w:left="1418" w:header="510" w:footer="510" w:gutter="0"/>
          <w:cols w:space="720"/>
        </w:sectPr>
      </w:pPr>
      <w:r w:rsidRPr="005E386C">
        <w:rPr>
          <w:color w:val="000000" w:themeColor="text1"/>
          <w:spacing w:val="-1"/>
          <w:sz w:val="24"/>
          <w:szCs w:val="22"/>
          <w:lang w:val="ru-RU"/>
        </w:rPr>
        <w:t>С</w:t>
      </w:r>
      <w:r w:rsidRPr="005E386C">
        <w:rPr>
          <w:color w:val="000000" w:themeColor="text1"/>
          <w:spacing w:val="1"/>
          <w:sz w:val="24"/>
          <w:szCs w:val="22"/>
          <w:lang w:val="ru-RU"/>
        </w:rPr>
        <w:t>в</w:t>
      </w:r>
      <w:r w:rsidRPr="005E386C">
        <w:rPr>
          <w:color w:val="000000" w:themeColor="text1"/>
          <w:sz w:val="24"/>
          <w:szCs w:val="22"/>
          <w:lang w:val="ru-RU"/>
        </w:rPr>
        <w:t>а</w:t>
      </w:r>
      <w:r w:rsidRPr="005E386C">
        <w:rPr>
          <w:color w:val="000000" w:themeColor="text1"/>
          <w:spacing w:val="-2"/>
          <w:sz w:val="24"/>
          <w:szCs w:val="22"/>
          <w:lang w:val="ru-RU"/>
        </w:rPr>
        <w:t>к</w:t>
      </w:r>
      <w:r w:rsidRPr="005E386C">
        <w:rPr>
          <w:color w:val="000000" w:themeColor="text1"/>
          <w:sz w:val="24"/>
          <w:szCs w:val="22"/>
          <w:lang w:val="ru-RU"/>
        </w:rPr>
        <w:t>о пи</w:t>
      </w:r>
      <w:r w:rsidRPr="005E386C">
        <w:rPr>
          <w:color w:val="000000" w:themeColor="text1"/>
          <w:spacing w:val="-3"/>
          <w:sz w:val="24"/>
          <w:szCs w:val="22"/>
          <w:lang w:val="ru-RU"/>
        </w:rPr>
        <w:t>т</w:t>
      </w:r>
      <w:r w:rsidRPr="005E386C">
        <w:rPr>
          <w:color w:val="000000" w:themeColor="text1"/>
          <w:spacing w:val="-2"/>
          <w:sz w:val="24"/>
          <w:szCs w:val="22"/>
          <w:lang w:val="ru-RU"/>
        </w:rPr>
        <w:t>а</w:t>
      </w:r>
      <w:r w:rsidRPr="005E386C">
        <w:rPr>
          <w:color w:val="000000" w:themeColor="text1"/>
          <w:spacing w:val="-3"/>
          <w:sz w:val="24"/>
          <w:szCs w:val="22"/>
          <w:lang w:val="ru-RU"/>
        </w:rPr>
        <w:t>њ</w:t>
      </w:r>
      <w:r w:rsidRPr="005E386C">
        <w:rPr>
          <w:color w:val="000000" w:themeColor="text1"/>
          <w:sz w:val="24"/>
          <w:szCs w:val="22"/>
          <w:lang w:val="ru-RU"/>
        </w:rPr>
        <w:t>е</w:t>
      </w:r>
      <w:r w:rsidR="0004474F">
        <w:rPr>
          <w:color w:val="000000" w:themeColor="text1"/>
          <w:sz w:val="24"/>
          <w:szCs w:val="22"/>
          <w:lang w:val="ru-RU"/>
        </w:rPr>
        <w:t xml:space="preserve"> </w:t>
      </w:r>
      <w:r w:rsidR="001D534B" w:rsidRPr="005E386C">
        <w:rPr>
          <w:color w:val="000000" w:themeColor="text1"/>
          <w:sz w:val="24"/>
          <w:szCs w:val="22"/>
          <w:lang w:val="ru-RU"/>
        </w:rPr>
        <w:t>вреди</w:t>
      </w:r>
      <w:r w:rsidR="0004474F">
        <w:rPr>
          <w:color w:val="000000" w:themeColor="text1"/>
          <w:sz w:val="24"/>
          <w:szCs w:val="22"/>
          <w:lang w:val="ru-RU"/>
        </w:rPr>
        <w:t xml:space="preserve"> </w:t>
      </w:r>
      <w:r w:rsidRPr="005E386C">
        <w:rPr>
          <w:color w:val="000000" w:themeColor="text1"/>
          <w:sz w:val="24"/>
          <w:szCs w:val="22"/>
          <w:lang w:val="ru-RU"/>
        </w:rPr>
        <w:t>5 п</w:t>
      </w:r>
      <w:r w:rsidRPr="005E386C">
        <w:rPr>
          <w:color w:val="000000" w:themeColor="text1"/>
          <w:spacing w:val="-5"/>
          <w:sz w:val="24"/>
          <w:szCs w:val="22"/>
          <w:lang w:val="ru-RU"/>
        </w:rPr>
        <w:t>о</w:t>
      </w:r>
      <w:r w:rsidRPr="005E386C">
        <w:rPr>
          <w:color w:val="000000" w:themeColor="text1"/>
          <w:sz w:val="24"/>
          <w:szCs w:val="22"/>
          <w:lang w:val="ru-RU"/>
        </w:rPr>
        <w:t>ена</w:t>
      </w:r>
    </w:p>
    <w:p w:rsidR="00A42E3A" w:rsidRPr="005E386C" w:rsidRDefault="00A4582C" w:rsidP="00873DF9">
      <w:pPr>
        <w:spacing w:before="18" w:line="360" w:lineRule="exact"/>
        <w:ind w:right="-1"/>
        <w:rPr>
          <w:b/>
          <w:color w:val="000000" w:themeColor="text1"/>
          <w:position w:val="-1"/>
          <w:sz w:val="32"/>
          <w:szCs w:val="32"/>
        </w:rPr>
      </w:pPr>
      <w:r w:rsidRPr="005E386C">
        <w:rPr>
          <w:b/>
          <w:color w:val="000000" w:themeColor="text1"/>
          <w:position w:val="-1"/>
          <w:sz w:val="32"/>
          <w:szCs w:val="32"/>
        </w:rPr>
        <w:lastRenderedPageBreak/>
        <w:t>Л</w:t>
      </w:r>
      <w:r w:rsidRPr="005E386C">
        <w:rPr>
          <w:b/>
          <w:color w:val="000000" w:themeColor="text1"/>
          <w:spacing w:val="-1"/>
          <w:position w:val="-1"/>
          <w:sz w:val="32"/>
          <w:szCs w:val="32"/>
        </w:rPr>
        <w:t>И</w:t>
      </w:r>
      <w:r w:rsidRPr="005E386C">
        <w:rPr>
          <w:b/>
          <w:color w:val="000000" w:themeColor="text1"/>
          <w:spacing w:val="1"/>
          <w:position w:val="-1"/>
          <w:sz w:val="32"/>
          <w:szCs w:val="32"/>
        </w:rPr>
        <w:t>ТЕ</w:t>
      </w:r>
      <w:r w:rsidRPr="005E386C">
        <w:rPr>
          <w:b/>
          <w:color w:val="000000" w:themeColor="text1"/>
          <w:spacing w:val="4"/>
          <w:position w:val="-1"/>
          <w:sz w:val="32"/>
          <w:szCs w:val="32"/>
        </w:rPr>
        <w:t>Р</w:t>
      </w:r>
      <w:r w:rsidRPr="005E386C">
        <w:rPr>
          <w:b/>
          <w:color w:val="000000" w:themeColor="text1"/>
          <w:position w:val="-1"/>
          <w:sz w:val="32"/>
          <w:szCs w:val="32"/>
        </w:rPr>
        <w:t>А</w:t>
      </w:r>
      <w:r w:rsidRPr="005E386C">
        <w:rPr>
          <w:b/>
          <w:color w:val="000000" w:themeColor="text1"/>
          <w:spacing w:val="1"/>
          <w:position w:val="-1"/>
          <w:sz w:val="32"/>
          <w:szCs w:val="32"/>
        </w:rPr>
        <w:t>ТУ</w:t>
      </w:r>
      <w:r w:rsidRPr="005E386C">
        <w:rPr>
          <w:b/>
          <w:color w:val="000000" w:themeColor="text1"/>
          <w:spacing w:val="2"/>
          <w:position w:val="-1"/>
          <w:sz w:val="32"/>
          <w:szCs w:val="32"/>
        </w:rPr>
        <w:t>Р</w:t>
      </w:r>
      <w:r w:rsidRPr="005E386C">
        <w:rPr>
          <w:b/>
          <w:color w:val="000000" w:themeColor="text1"/>
          <w:position w:val="-1"/>
          <w:sz w:val="32"/>
          <w:szCs w:val="32"/>
        </w:rPr>
        <w:t>А:</w:t>
      </w:r>
    </w:p>
    <w:p w:rsidR="00A74664" w:rsidRPr="005E386C" w:rsidRDefault="00CA4C60" w:rsidP="00873DF9">
      <w:pPr>
        <w:spacing w:before="18" w:line="360" w:lineRule="exact"/>
        <w:ind w:right="-1"/>
        <w:rPr>
          <w:b/>
          <w:color w:val="000000" w:themeColor="text1"/>
          <w:position w:val="-1"/>
          <w:sz w:val="32"/>
          <w:szCs w:val="32"/>
        </w:rPr>
      </w:pPr>
      <w:r>
        <w:rPr>
          <w:noProof/>
          <w:color w:val="000000" w:themeColor="text1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485775</wp:posOffset>
                </wp:positionH>
                <wp:positionV relativeFrom="page">
                  <wp:posOffset>1581150</wp:posOffset>
                </wp:positionV>
                <wp:extent cx="6477000" cy="2095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53C8F" w:rsidRDefault="00153C8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8.25pt;margin-top:124.5pt;width:510pt;height:16.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" filled="f" stroked="f">
                <v:textbox inset="0,0,0,0">
                  <w:txbxContent>
                    <w:p w:rsidR="00153C8F" w:rsidRDefault="00153C8F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text" w:horzAnchor="margin" w:tblpXSpec="center" w:tblpY="2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3"/>
        <w:gridCol w:w="2553"/>
        <w:gridCol w:w="3433"/>
        <w:gridCol w:w="1469"/>
      </w:tblGrid>
      <w:tr w:rsidR="005E386C" w:rsidRPr="005E386C" w:rsidTr="002471BB">
        <w:trPr>
          <w:trHeight w:val="454"/>
        </w:trPr>
        <w:tc>
          <w:tcPr>
            <w:tcW w:w="1166" w:type="pct"/>
            <w:vAlign w:val="center"/>
          </w:tcPr>
          <w:p w:rsidR="00561D33" w:rsidRPr="005E386C" w:rsidRDefault="00561D33" w:rsidP="00873DF9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color w:val="000000" w:themeColor="text1"/>
                <w:sz w:val="24"/>
                <w:szCs w:val="24"/>
                <w:u w:val="single"/>
                <w:lang w:val="sr-Cyrl-CS"/>
              </w:rPr>
            </w:pPr>
            <w:r w:rsidRPr="005E386C">
              <w:rPr>
                <w:b/>
                <w:bCs/>
                <w:color w:val="000000" w:themeColor="text1"/>
                <w:sz w:val="24"/>
                <w:szCs w:val="24"/>
                <w:lang w:val="sr-Cyrl-CS"/>
              </w:rPr>
              <w:t>назив уџбеника</w:t>
            </w:r>
          </w:p>
        </w:tc>
        <w:tc>
          <w:tcPr>
            <w:tcW w:w="1112" w:type="pct"/>
            <w:vAlign w:val="center"/>
          </w:tcPr>
          <w:p w:rsidR="00561D33" w:rsidRPr="005E386C" w:rsidRDefault="00561D33" w:rsidP="00873DF9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color w:val="000000" w:themeColor="text1"/>
                <w:sz w:val="24"/>
                <w:szCs w:val="24"/>
                <w:u w:val="single"/>
                <w:lang w:val="sr-Cyrl-CS"/>
              </w:rPr>
            </w:pPr>
            <w:r w:rsidRPr="005E386C">
              <w:rPr>
                <w:b/>
                <w:bCs/>
                <w:color w:val="000000" w:themeColor="text1"/>
                <w:sz w:val="24"/>
                <w:szCs w:val="24"/>
                <w:lang w:val="sr-Cyrl-CS"/>
              </w:rPr>
              <w:t>аутори</w:t>
            </w:r>
          </w:p>
        </w:tc>
        <w:tc>
          <w:tcPr>
            <w:tcW w:w="1478" w:type="pct"/>
            <w:vAlign w:val="center"/>
          </w:tcPr>
          <w:p w:rsidR="00561D33" w:rsidRPr="005E386C" w:rsidRDefault="00561D33" w:rsidP="00873DF9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color w:val="000000" w:themeColor="text1"/>
                <w:sz w:val="24"/>
                <w:szCs w:val="24"/>
                <w:u w:val="single"/>
                <w:lang w:val="sr-Cyrl-CS"/>
              </w:rPr>
            </w:pPr>
            <w:r w:rsidRPr="005E386C">
              <w:rPr>
                <w:b/>
                <w:bCs/>
                <w:color w:val="000000" w:themeColor="text1"/>
                <w:sz w:val="24"/>
                <w:szCs w:val="24"/>
                <w:lang w:val="sr-Cyrl-CS"/>
              </w:rPr>
              <w:t>издавач</w:t>
            </w:r>
          </w:p>
        </w:tc>
        <w:tc>
          <w:tcPr>
            <w:tcW w:w="462" w:type="pct"/>
            <w:vAlign w:val="center"/>
          </w:tcPr>
          <w:p w:rsidR="00561D33" w:rsidRPr="005E386C" w:rsidRDefault="00561D33" w:rsidP="00873DF9">
            <w:pPr>
              <w:autoSpaceDE w:val="0"/>
              <w:autoSpaceDN w:val="0"/>
              <w:adjustRightInd w:val="0"/>
              <w:ind w:right="-1"/>
              <w:jc w:val="center"/>
              <w:rPr>
                <w:b/>
                <w:bCs/>
                <w:color w:val="000000" w:themeColor="text1"/>
                <w:sz w:val="24"/>
                <w:szCs w:val="24"/>
                <w:u w:val="single"/>
                <w:lang w:val="sr-Cyrl-CS"/>
              </w:rPr>
            </w:pPr>
            <w:r w:rsidRPr="005E386C">
              <w:rPr>
                <w:b/>
                <w:bCs/>
                <w:color w:val="000000" w:themeColor="text1"/>
                <w:sz w:val="24"/>
                <w:szCs w:val="24"/>
                <w:lang w:val="sr-Cyrl-CS"/>
              </w:rPr>
              <w:t>библиотека</w:t>
            </w:r>
          </w:p>
        </w:tc>
      </w:tr>
      <w:tr w:rsidR="005E386C" w:rsidRPr="005E386C" w:rsidTr="002471BB">
        <w:trPr>
          <w:trHeight w:val="454"/>
        </w:trPr>
        <w:tc>
          <w:tcPr>
            <w:tcW w:w="1166" w:type="pct"/>
            <w:vAlign w:val="center"/>
          </w:tcPr>
          <w:p w:rsidR="00561D33" w:rsidRPr="005E386C" w:rsidRDefault="00561D33" w:rsidP="00873DF9">
            <w:pPr>
              <w:ind w:right="-1"/>
              <w:jc w:val="center"/>
              <w:rPr>
                <w:b/>
                <w:color w:val="000000" w:themeColor="text1"/>
                <w:sz w:val="24"/>
                <w:szCs w:val="24"/>
                <w:lang w:val="sr-Cyrl-CS"/>
              </w:rPr>
            </w:pPr>
            <w:r w:rsidRPr="005E386C">
              <w:rPr>
                <w:b/>
                <w:color w:val="000000" w:themeColor="text1"/>
                <w:sz w:val="24"/>
                <w:szCs w:val="24"/>
                <w:lang w:val="sr-Latn-CS"/>
              </w:rPr>
              <w:t>ХИРУРГИЈА ЗА СТУДЕНТЕ МЕДИЦИНЕ</w:t>
            </w:r>
          </w:p>
        </w:tc>
        <w:tc>
          <w:tcPr>
            <w:tcW w:w="1112" w:type="pct"/>
            <w:vAlign w:val="center"/>
          </w:tcPr>
          <w:p w:rsidR="00561D33" w:rsidRPr="005E386C" w:rsidRDefault="00561D33" w:rsidP="00873DF9">
            <w:pPr>
              <w:ind w:right="-1"/>
              <w:rPr>
                <w:color w:val="000000" w:themeColor="text1"/>
                <w:sz w:val="24"/>
                <w:szCs w:val="24"/>
                <w:lang w:val="sr-Cyrl-CS"/>
              </w:rPr>
            </w:pPr>
            <w:r w:rsidRPr="005E386C">
              <w:rPr>
                <w:color w:val="000000" w:themeColor="text1"/>
                <w:sz w:val="24"/>
                <w:szCs w:val="24"/>
                <w:lang w:val="sr-Cyrl-CS"/>
              </w:rPr>
              <w:t>Уредник проф. др Живан Максимовић</w:t>
            </w:r>
          </w:p>
        </w:tc>
        <w:tc>
          <w:tcPr>
            <w:tcW w:w="1478" w:type="pct"/>
            <w:vAlign w:val="center"/>
          </w:tcPr>
          <w:p w:rsidR="00561D33" w:rsidRPr="005E386C" w:rsidRDefault="00561D33" w:rsidP="00873DF9">
            <w:pPr>
              <w:ind w:right="-1"/>
              <w:rPr>
                <w:color w:val="000000" w:themeColor="text1"/>
                <w:sz w:val="24"/>
                <w:szCs w:val="24"/>
                <w:lang w:val="sr-Cyrl-CS"/>
              </w:rPr>
            </w:pPr>
            <w:r w:rsidRPr="005E386C">
              <w:rPr>
                <w:color w:val="000000" w:themeColor="text1"/>
                <w:sz w:val="24"/>
                <w:szCs w:val="24"/>
                <w:lang w:val="sr-Cyrl-CS"/>
              </w:rPr>
              <w:t>Универзитет у Београду, Медицински факултет</w:t>
            </w:r>
          </w:p>
        </w:tc>
        <w:tc>
          <w:tcPr>
            <w:tcW w:w="462" w:type="pct"/>
            <w:vAlign w:val="center"/>
          </w:tcPr>
          <w:p w:rsidR="00561D33" w:rsidRPr="005E386C" w:rsidRDefault="00561D33" w:rsidP="00873DF9">
            <w:pPr>
              <w:ind w:right="-1"/>
              <w:jc w:val="center"/>
              <w:rPr>
                <w:color w:val="000000" w:themeColor="text1"/>
                <w:sz w:val="24"/>
                <w:szCs w:val="24"/>
                <w:lang w:val="sr-Cyrl-CS"/>
              </w:rPr>
            </w:pPr>
            <w:r w:rsidRPr="005E386C">
              <w:rPr>
                <w:color w:val="000000" w:themeColor="text1"/>
                <w:sz w:val="24"/>
                <w:szCs w:val="24"/>
                <w:lang w:val="sr-Cyrl-CS"/>
              </w:rPr>
              <w:t>Има</w:t>
            </w:r>
          </w:p>
        </w:tc>
      </w:tr>
    </w:tbl>
    <w:p w:rsidR="00844EE8" w:rsidRPr="005E386C" w:rsidRDefault="00844EE8" w:rsidP="00873DF9">
      <w:pPr>
        <w:spacing w:before="18" w:line="360" w:lineRule="exact"/>
        <w:ind w:right="-1"/>
        <w:rPr>
          <w:b/>
          <w:color w:val="000000" w:themeColor="text1"/>
          <w:position w:val="-1"/>
          <w:sz w:val="32"/>
          <w:szCs w:val="32"/>
        </w:rPr>
      </w:pPr>
    </w:p>
    <w:p w:rsidR="001404A7" w:rsidRPr="005E386C" w:rsidRDefault="001404A7" w:rsidP="00873DF9">
      <w:pPr>
        <w:spacing w:before="18" w:line="360" w:lineRule="exact"/>
        <w:ind w:right="-1"/>
        <w:rPr>
          <w:b/>
          <w:color w:val="000000" w:themeColor="text1"/>
          <w:position w:val="-1"/>
          <w:sz w:val="32"/>
          <w:szCs w:val="32"/>
        </w:rPr>
      </w:pPr>
    </w:p>
    <w:p w:rsidR="001404A7" w:rsidRPr="005E386C" w:rsidRDefault="00A4582C" w:rsidP="00873DF9">
      <w:pPr>
        <w:spacing w:before="55" w:line="236" w:lineRule="auto"/>
        <w:ind w:right="-1"/>
        <w:jc w:val="both"/>
        <w:rPr>
          <w:color w:val="000000" w:themeColor="text1"/>
          <w:sz w:val="24"/>
          <w:szCs w:val="24"/>
          <w:lang w:val="ru-RU"/>
        </w:rPr>
      </w:pPr>
      <w:r w:rsidRPr="005E386C">
        <w:rPr>
          <w:b/>
          <w:color w:val="000000" w:themeColor="text1"/>
          <w:spacing w:val="-1"/>
          <w:sz w:val="28"/>
          <w:szCs w:val="28"/>
          <w:lang w:val="ru-RU"/>
        </w:rPr>
        <w:t>П</w:t>
      </w:r>
      <w:r w:rsidRPr="005E386C">
        <w:rPr>
          <w:b/>
          <w:color w:val="000000" w:themeColor="text1"/>
          <w:spacing w:val="2"/>
          <w:sz w:val="28"/>
          <w:szCs w:val="28"/>
          <w:lang w:val="ru-RU"/>
        </w:rPr>
        <w:t>Р</w:t>
      </w:r>
      <w:r w:rsidRPr="005E386C">
        <w:rPr>
          <w:b/>
          <w:color w:val="000000" w:themeColor="text1"/>
          <w:spacing w:val="-1"/>
          <w:sz w:val="28"/>
          <w:szCs w:val="28"/>
          <w:lang w:val="ru-RU"/>
        </w:rPr>
        <w:t>О</w:t>
      </w:r>
      <w:r w:rsidRPr="005E386C">
        <w:rPr>
          <w:b/>
          <w:color w:val="000000" w:themeColor="text1"/>
          <w:spacing w:val="3"/>
          <w:sz w:val="28"/>
          <w:szCs w:val="28"/>
          <w:lang w:val="ru-RU"/>
        </w:rPr>
        <w:t>Г</w:t>
      </w:r>
      <w:r w:rsidRPr="005E386C">
        <w:rPr>
          <w:b/>
          <w:color w:val="000000" w:themeColor="text1"/>
          <w:spacing w:val="-1"/>
          <w:sz w:val="28"/>
          <w:szCs w:val="28"/>
          <w:lang w:val="ru-RU"/>
        </w:rPr>
        <w:t>Р</w:t>
      </w:r>
      <w:r w:rsidRPr="005E386C">
        <w:rPr>
          <w:b/>
          <w:color w:val="000000" w:themeColor="text1"/>
          <w:sz w:val="28"/>
          <w:szCs w:val="28"/>
          <w:lang w:val="ru-RU"/>
        </w:rPr>
        <w:t>А</w:t>
      </w:r>
      <w:r w:rsidRPr="005E386C">
        <w:rPr>
          <w:b/>
          <w:color w:val="000000" w:themeColor="text1"/>
          <w:spacing w:val="6"/>
          <w:sz w:val="28"/>
          <w:szCs w:val="28"/>
          <w:lang w:val="ru-RU"/>
        </w:rPr>
        <w:t>М</w:t>
      </w:r>
      <w:r w:rsidRPr="005E386C">
        <w:rPr>
          <w:b/>
          <w:color w:val="000000" w:themeColor="text1"/>
          <w:sz w:val="28"/>
          <w:szCs w:val="28"/>
          <w:lang w:val="ru-RU"/>
        </w:rPr>
        <w:t>:</w:t>
      </w:r>
      <w:r w:rsidRPr="005E386C">
        <w:rPr>
          <w:color w:val="000000" w:themeColor="text1"/>
          <w:sz w:val="24"/>
          <w:szCs w:val="24"/>
          <w:lang w:val="ru-RU"/>
        </w:rPr>
        <w:t>Про</w:t>
      </w:r>
      <w:r w:rsidRPr="005E386C">
        <w:rPr>
          <w:color w:val="000000" w:themeColor="text1"/>
          <w:spacing w:val="5"/>
          <w:sz w:val="24"/>
          <w:szCs w:val="24"/>
          <w:lang w:val="ru-RU"/>
        </w:rPr>
        <w:t>г</w:t>
      </w:r>
      <w:r w:rsidRPr="005E386C">
        <w:rPr>
          <w:color w:val="000000" w:themeColor="text1"/>
          <w:sz w:val="24"/>
          <w:szCs w:val="24"/>
          <w:lang w:val="ru-RU"/>
        </w:rPr>
        <w:t>р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z w:val="24"/>
          <w:szCs w:val="24"/>
          <w:lang w:val="ru-RU"/>
        </w:rPr>
        <w:t xml:space="preserve">м 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и</w:t>
      </w:r>
      <w:r w:rsidRPr="005E386C">
        <w:rPr>
          <w:color w:val="000000" w:themeColor="text1"/>
          <w:sz w:val="24"/>
          <w:szCs w:val="24"/>
          <w:lang w:val="ru-RU"/>
        </w:rPr>
        <w:t xml:space="preserve">з </w:t>
      </w:r>
      <w:r w:rsidR="00561D33" w:rsidRPr="005E386C">
        <w:rPr>
          <w:color w:val="000000" w:themeColor="text1"/>
          <w:sz w:val="24"/>
          <w:szCs w:val="24"/>
          <w:lang w:val="ru-RU"/>
        </w:rPr>
        <w:t>предмета Хирургија</w:t>
      </w:r>
      <w:r w:rsidRPr="005E386C">
        <w:rPr>
          <w:color w:val="000000" w:themeColor="text1"/>
          <w:sz w:val="24"/>
          <w:szCs w:val="24"/>
          <w:lang w:val="ru-RU"/>
        </w:rPr>
        <w:t xml:space="preserve">– 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с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т</w:t>
      </w:r>
      <w:r w:rsidRPr="005E386C">
        <w:rPr>
          <w:color w:val="000000" w:themeColor="text1"/>
          <w:spacing w:val="5"/>
          <w:sz w:val="24"/>
          <w:szCs w:val="24"/>
          <w:lang w:val="ru-RU"/>
        </w:rPr>
        <w:t>р</w:t>
      </w:r>
      <w:r w:rsidRPr="005E386C">
        <w:rPr>
          <w:color w:val="000000" w:themeColor="text1"/>
          <w:spacing w:val="-12"/>
          <w:sz w:val="24"/>
          <w:szCs w:val="24"/>
          <w:lang w:val="ru-RU"/>
        </w:rPr>
        <w:t>у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ч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н</w:t>
      </w:r>
      <w:r w:rsidRPr="005E386C">
        <w:rPr>
          <w:color w:val="000000" w:themeColor="text1"/>
          <w:sz w:val="24"/>
          <w:szCs w:val="24"/>
          <w:lang w:val="ru-RU"/>
        </w:rPr>
        <w:t xml:space="preserve">а 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п</w:t>
      </w:r>
      <w:r w:rsidRPr="005E386C">
        <w:rPr>
          <w:color w:val="000000" w:themeColor="text1"/>
          <w:spacing w:val="2"/>
          <w:sz w:val="24"/>
          <w:szCs w:val="24"/>
          <w:lang w:val="ru-RU"/>
        </w:rPr>
        <w:t>р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ак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с</w:t>
      </w:r>
      <w:r w:rsidRPr="005E386C">
        <w:rPr>
          <w:color w:val="000000" w:themeColor="text1"/>
          <w:sz w:val="24"/>
          <w:szCs w:val="24"/>
          <w:lang w:val="ru-RU"/>
        </w:rPr>
        <w:t xml:space="preserve">а 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п</w:t>
      </w:r>
      <w:r w:rsidRPr="005E386C">
        <w:rPr>
          <w:color w:val="000000" w:themeColor="text1"/>
          <w:sz w:val="24"/>
          <w:szCs w:val="24"/>
          <w:lang w:val="ru-RU"/>
        </w:rPr>
        <w:t>одр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pacing w:val="6"/>
          <w:sz w:val="24"/>
          <w:szCs w:val="24"/>
          <w:lang w:val="ru-RU"/>
        </w:rPr>
        <w:t>з</w:t>
      </w:r>
      <w:r w:rsidRPr="005E386C">
        <w:rPr>
          <w:color w:val="000000" w:themeColor="text1"/>
          <w:spacing w:val="-10"/>
          <w:sz w:val="24"/>
          <w:szCs w:val="24"/>
          <w:lang w:val="ru-RU"/>
        </w:rPr>
        <w:t>у</w:t>
      </w:r>
      <w:r w:rsidRPr="005E386C">
        <w:rPr>
          <w:color w:val="000000" w:themeColor="text1"/>
          <w:spacing w:val="2"/>
          <w:sz w:val="24"/>
          <w:szCs w:val="24"/>
          <w:lang w:val="ru-RU"/>
        </w:rPr>
        <w:t>м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5E386C">
        <w:rPr>
          <w:color w:val="000000" w:themeColor="text1"/>
          <w:sz w:val="24"/>
          <w:szCs w:val="24"/>
          <w:lang w:val="ru-RU"/>
        </w:rPr>
        <w:t>ва р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ас</w:t>
      </w:r>
      <w:r w:rsidRPr="005E386C">
        <w:rPr>
          <w:color w:val="000000" w:themeColor="text1"/>
          <w:spacing w:val="6"/>
          <w:sz w:val="24"/>
          <w:szCs w:val="24"/>
          <w:lang w:val="ru-RU"/>
        </w:rPr>
        <w:t>п</w:t>
      </w:r>
      <w:r w:rsidRPr="005E386C">
        <w:rPr>
          <w:color w:val="000000" w:themeColor="text1"/>
          <w:sz w:val="24"/>
          <w:szCs w:val="24"/>
          <w:lang w:val="ru-RU"/>
        </w:rPr>
        <w:t>ор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5E386C">
        <w:rPr>
          <w:color w:val="000000" w:themeColor="text1"/>
          <w:sz w:val="24"/>
          <w:szCs w:val="24"/>
          <w:lang w:val="ru-RU"/>
        </w:rPr>
        <w:t xml:space="preserve">д 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к</w:t>
      </w:r>
      <w:r w:rsidRPr="005E386C">
        <w:rPr>
          <w:color w:val="000000" w:themeColor="text1"/>
          <w:spacing w:val="5"/>
          <w:sz w:val="24"/>
          <w:szCs w:val="24"/>
          <w:lang w:val="ru-RU"/>
        </w:rPr>
        <w:t>р</w:t>
      </w:r>
      <w:r w:rsidRPr="005E386C">
        <w:rPr>
          <w:color w:val="000000" w:themeColor="text1"/>
          <w:spacing w:val="-10"/>
          <w:sz w:val="24"/>
          <w:szCs w:val="24"/>
          <w:lang w:val="ru-RU"/>
        </w:rPr>
        <w:t>у</w:t>
      </w:r>
      <w:r w:rsidRPr="005E386C">
        <w:rPr>
          <w:color w:val="000000" w:themeColor="text1"/>
          <w:sz w:val="24"/>
          <w:szCs w:val="24"/>
          <w:lang w:val="ru-RU"/>
        </w:rPr>
        <w:t>ж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е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њ</w:t>
      </w:r>
      <w:r w:rsidR="008721FB" w:rsidRPr="005E386C">
        <w:rPr>
          <w:color w:val="000000" w:themeColor="text1"/>
          <w:sz w:val="24"/>
          <w:szCs w:val="24"/>
          <w:lang w:val="ru-RU"/>
        </w:rPr>
        <w:t xml:space="preserve">а </w:t>
      </w:r>
      <w:r w:rsidRPr="005E386C">
        <w:rPr>
          <w:color w:val="000000" w:themeColor="text1"/>
          <w:sz w:val="24"/>
          <w:szCs w:val="24"/>
          <w:lang w:val="ru-RU"/>
        </w:rPr>
        <w:t>у</w:t>
      </w:r>
      <w:r w:rsidR="0004474F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z w:val="24"/>
          <w:szCs w:val="24"/>
          <w:lang w:val="ru-RU"/>
        </w:rPr>
        <w:t>одг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о</w:t>
      </w:r>
      <w:r w:rsidRPr="005E386C">
        <w:rPr>
          <w:color w:val="000000" w:themeColor="text1"/>
          <w:spacing w:val="2"/>
          <w:sz w:val="24"/>
          <w:szCs w:val="24"/>
          <w:lang w:val="ru-RU"/>
        </w:rPr>
        <w:t>в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z w:val="24"/>
          <w:szCs w:val="24"/>
          <w:lang w:val="ru-RU"/>
        </w:rPr>
        <w:t>р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pacing w:val="5"/>
          <w:sz w:val="24"/>
          <w:szCs w:val="24"/>
          <w:lang w:val="ru-RU"/>
        </w:rPr>
        <w:t>ј</w:t>
      </w:r>
      <w:r w:rsidRPr="005E386C">
        <w:rPr>
          <w:color w:val="000000" w:themeColor="text1"/>
          <w:spacing w:val="-10"/>
          <w:sz w:val="24"/>
          <w:szCs w:val="24"/>
          <w:lang w:val="ru-RU"/>
        </w:rPr>
        <w:t>у</w:t>
      </w:r>
      <w:r w:rsidRPr="005E386C">
        <w:rPr>
          <w:color w:val="000000" w:themeColor="text1"/>
          <w:spacing w:val="5"/>
          <w:sz w:val="24"/>
          <w:szCs w:val="24"/>
          <w:lang w:val="ru-RU"/>
        </w:rPr>
        <w:t>ћ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и</w:t>
      </w:r>
      <w:r w:rsidRPr="005E386C">
        <w:rPr>
          <w:color w:val="000000" w:themeColor="text1"/>
          <w:sz w:val="24"/>
          <w:szCs w:val="24"/>
          <w:lang w:val="ru-RU"/>
        </w:rPr>
        <w:t>м</w:t>
      </w:r>
      <w:r w:rsidR="0004474F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z w:val="24"/>
          <w:szCs w:val="24"/>
          <w:lang w:val="ru-RU"/>
        </w:rPr>
        <w:t>орг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низ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ци</w:t>
      </w:r>
      <w:r w:rsidRPr="005E386C">
        <w:rPr>
          <w:color w:val="000000" w:themeColor="text1"/>
          <w:sz w:val="24"/>
          <w:szCs w:val="24"/>
          <w:lang w:val="ru-RU"/>
        </w:rPr>
        <w:t>о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ни</w:t>
      </w:r>
      <w:r w:rsidRPr="005E386C">
        <w:rPr>
          <w:color w:val="000000" w:themeColor="text1"/>
          <w:sz w:val="24"/>
          <w:szCs w:val="24"/>
          <w:lang w:val="ru-RU"/>
        </w:rPr>
        <w:t>м</w:t>
      </w:r>
      <w:r w:rsidR="0004474F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z w:val="24"/>
          <w:szCs w:val="24"/>
          <w:lang w:val="ru-RU"/>
        </w:rPr>
        <w:t>јед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и</w:t>
      </w:r>
      <w:r w:rsidRPr="005E386C">
        <w:rPr>
          <w:color w:val="000000" w:themeColor="text1"/>
          <w:spacing w:val="2"/>
          <w:sz w:val="24"/>
          <w:szCs w:val="24"/>
          <w:lang w:val="ru-RU"/>
        </w:rPr>
        <w:t>н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иц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ам</w:t>
      </w:r>
      <w:r w:rsidRPr="005E386C">
        <w:rPr>
          <w:color w:val="000000" w:themeColor="text1"/>
          <w:sz w:val="24"/>
          <w:szCs w:val="24"/>
          <w:lang w:val="ru-RU"/>
        </w:rPr>
        <w:t>а</w:t>
      </w:r>
      <w:r w:rsidR="0004474F">
        <w:rPr>
          <w:color w:val="000000" w:themeColor="text1"/>
          <w:sz w:val="24"/>
          <w:szCs w:val="24"/>
          <w:lang w:val="ru-RU"/>
        </w:rPr>
        <w:t xml:space="preserve"> </w:t>
      </w:r>
      <w:r w:rsidR="00BD78E5">
        <w:rPr>
          <w:color w:val="000000" w:themeColor="text1"/>
          <w:sz w:val="24"/>
          <w:szCs w:val="24"/>
          <w:lang w:val="ru-RU"/>
        </w:rPr>
        <w:t>У</w:t>
      </w:r>
      <w:r w:rsidRPr="005E386C">
        <w:rPr>
          <w:color w:val="000000" w:themeColor="text1"/>
          <w:sz w:val="24"/>
          <w:szCs w:val="24"/>
          <w:lang w:val="ru-RU"/>
        </w:rPr>
        <w:t>КЦ</w:t>
      </w:r>
      <w:r w:rsidR="0004474F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К</w:t>
      </w:r>
      <w:r w:rsidRPr="005E386C">
        <w:rPr>
          <w:color w:val="000000" w:themeColor="text1"/>
          <w:sz w:val="24"/>
          <w:szCs w:val="24"/>
          <w:lang w:val="ru-RU"/>
        </w:rPr>
        <w:t>р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pacing w:val="5"/>
          <w:sz w:val="24"/>
          <w:szCs w:val="24"/>
          <w:lang w:val="ru-RU"/>
        </w:rPr>
        <w:t>г</w:t>
      </w:r>
      <w:r w:rsidRPr="005E386C">
        <w:rPr>
          <w:color w:val="000000" w:themeColor="text1"/>
          <w:spacing w:val="-10"/>
          <w:sz w:val="24"/>
          <w:szCs w:val="24"/>
          <w:lang w:val="ru-RU"/>
        </w:rPr>
        <w:t>у</w:t>
      </w:r>
      <w:r w:rsidRPr="005E386C">
        <w:rPr>
          <w:color w:val="000000" w:themeColor="text1"/>
          <w:sz w:val="24"/>
          <w:szCs w:val="24"/>
          <w:lang w:val="ru-RU"/>
        </w:rPr>
        <w:t>ј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е</w:t>
      </w:r>
      <w:r w:rsidRPr="005E386C">
        <w:rPr>
          <w:color w:val="000000" w:themeColor="text1"/>
          <w:sz w:val="24"/>
          <w:szCs w:val="24"/>
          <w:lang w:val="ru-RU"/>
        </w:rPr>
        <w:t>вац у т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р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z w:val="24"/>
          <w:szCs w:val="24"/>
          <w:lang w:val="ru-RU"/>
        </w:rPr>
        <w:t>ј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а</w:t>
      </w:r>
      <w:r w:rsidRPr="005E386C">
        <w:rPr>
          <w:color w:val="000000" w:themeColor="text1"/>
          <w:spacing w:val="6"/>
          <w:sz w:val="24"/>
          <w:szCs w:val="24"/>
          <w:lang w:val="ru-RU"/>
        </w:rPr>
        <w:t>њ</w:t>
      </w:r>
      <w:r w:rsidRPr="005E386C">
        <w:rPr>
          <w:color w:val="000000" w:themeColor="text1"/>
          <w:sz w:val="24"/>
          <w:szCs w:val="24"/>
          <w:lang w:val="ru-RU"/>
        </w:rPr>
        <w:t>у</w:t>
      </w:r>
      <w:r w:rsidR="0004474F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z w:val="24"/>
          <w:szCs w:val="24"/>
          <w:lang w:val="ru-RU"/>
        </w:rPr>
        <w:t>од</w:t>
      </w:r>
      <w:r w:rsidR="0004474F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п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5E386C">
        <w:rPr>
          <w:color w:val="000000" w:themeColor="text1"/>
          <w:sz w:val="24"/>
          <w:szCs w:val="24"/>
          <w:lang w:val="ru-RU"/>
        </w:rPr>
        <w:t>т</w:t>
      </w:r>
      <w:r w:rsidR="0004474F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z w:val="24"/>
          <w:szCs w:val="24"/>
          <w:lang w:val="ru-RU"/>
        </w:rPr>
        <w:t>д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ан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z w:val="24"/>
          <w:szCs w:val="24"/>
          <w:lang w:val="ru-RU"/>
        </w:rPr>
        <w:t>.</w:t>
      </w:r>
      <w:r w:rsidR="0004474F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С</w:t>
      </w:r>
      <w:r w:rsidRPr="005E386C">
        <w:rPr>
          <w:color w:val="000000" w:themeColor="text1"/>
          <w:sz w:val="24"/>
          <w:szCs w:val="24"/>
          <w:lang w:val="ru-RU"/>
        </w:rPr>
        <w:t>в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к</w:t>
      </w:r>
      <w:r w:rsidRPr="005E386C">
        <w:rPr>
          <w:color w:val="000000" w:themeColor="text1"/>
          <w:sz w:val="24"/>
          <w:szCs w:val="24"/>
          <w:lang w:val="ru-RU"/>
        </w:rPr>
        <w:t>и</w:t>
      </w:r>
      <w:r w:rsidR="0004474F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с</w:t>
      </w:r>
      <w:r w:rsidRPr="005E386C">
        <w:rPr>
          <w:color w:val="000000" w:themeColor="text1"/>
          <w:spacing w:val="6"/>
          <w:sz w:val="24"/>
          <w:szCs w:val="24"/>
          <w:lang w:val="ru-RU"/>
        </w:rPr>
        <w:t>т</w:t>
      </w:r>
      <w:r w:rsidRPr="005E386C">
        <w:rPr>
          <w:color w:val="000000" w:themeColor="text1"/>
          <w:spacing w:val="-12"/>
          <w:sz w:val="24"/>
          <w:szCs w:val="24"/>
          <w:lang w:val="ru-RU"/>
        </w:rPr>
        <w:t>у</w:t>
      </w:r>
      <w:r w:rsidRPr="005E386C">
        <w:rPr>
          <w:color w:val="000000" w:themeColor="text1"/>
          <w:sz w:val="24"/>
          <w:szCs w:val="24"/>
          <w:lang w:val="ru-RU"/>
        </w:rPr>
        <w:t>д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н</w:t>
      </w:r>
      <w:r w:rsidRPr="005E386C">
        <w:rPr>
          <w:color w:val="000000" w:themeColor="text1"/>
          <w:sz w:val="24"/>
          <w:szCs w:val="24"/>
          <w:lang w:val="ru-RU"/>
        </w:rPr>
        <w:t>т</w:t>
      </w:r>
      <w:r w:rsidR="0004474F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z w:val="24"/>
          <w:szCs w:val="24"/>
          <w:lang w:val="ru-RU"/>
        </w:rPr>
        <w:t>је</w:t>
      </w:r>
      <w:r w:rsidR="0004474F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z w:val="24"/>
          <w:szCs w:val="24"/>
          <w:lang w:val="ru-RU"/>
        </w:rPr>
        <w:t>у</w:t>
      </w:r>
      <w:r w:rsidRPr="005E386C">
        <w:rPr>
          <w:color w:val="000000" w:themeColor="text1"/>
          <w:spacing w:val="2"/>
          <w:sz w:val="24"/>
          <w:szCs w:val="24"/>
          <w:lang w:val="ru-RU"/>
        </w:rPr>
        <w:t xml:space="preserve"> о</w:t>
      </w:r>
      <w:r w:rsidRPr="005E386C">
        <w:rPr>
          <w:color w:val="000000" w:themeColor="text1"/>
          <w:sz w:val="24"/>
          <w:szCs w:val="24"/>
          <w:lang w:val="ru-RU"/>
        </w:rPr>
        <w:t>б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z w:val="24"/>
          <w:szCs w:val="24"/>
          <w:lang w:val="ru-RU"/>
        </w:rPr>
        <w:t>ве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з</w:t>
      </w:r>
      <w:r w:rsidRPr="005E386C">
        <w:rPr>
          <w:color w:val="000000" w:themeColor="text1"/>
          <w:sz w:val="24"/>
          <w:szCs w:val="24"/>
          <w:lang w:val="ru-RU"/>
        </w:rPr>
        <w:t>и</w:t>
      </w:r>
      <w:r w:rsidR="0004474F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z w:val="24"/>
          <w:szCs w:val="24"/>
          <w:lang w:val="ru-RU"/>
        </w:rPr>
        <w:t>да</w:t>
      </w:r>
      <w:r w:rsidR="0004474F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п</w:t>
      </w:r>
      <w:r w:rsidRPr="005E386C">
        <w:rPr>
          <w:color w:val="000000" w:themeColor="text1"/>
          <w:sz w:val="24"/>
          <w:szCs w:val="24"/>
          <w:lang w:val="ru-RU"/>
        </w:rPr>
        <w:t>р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ем</w:t>
      </w:r>
      <w:r w:rsidRPr="005E386C">
        <w:rPr>
          <w:color w:val="000000" w:themeColor="text1"/>
          <w:sz w:val="24"/>
          <w:szCs w:val="24"/>
          <w:lang w:val="ru-RU"/>
        </w:rPr>
        <w:t>а</w:t>
      </w:r>
      <w:r w:rsidR="0004474F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п</w:t>
      </w:r>
      <w:r w:rsidRPr="005E386C">
        <w:rPr>
          <w:color w:val="000000" w:themeColor="text1"/>
          <w:sz w:val="24"/>
          <w:szCs w:val="24"/>
          <w:lang w:val="ru-RU"/>
        </w:rPr>
        <w:t>р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т</w:t>
      </w:r>
      <w:r w:rsidRPr="005E386C">
        <w:rPr>
          <w:color w:val="000000" w:themeColor="text1"/>
          <w:spacing w:val="2"/>
          <w:sz w:val="24"/>
          <w:szCs w:val="24"/>
          <w:lang w:val="ru-RU"/>
        </w:rPr>
        <w:t>х</w:t>
      </w:r>
      <w:r w:rsidRPr="005E386C">
        <w:rPr>
          <w:color w:val="000000" w:themeColor="text1"/>
          <w:spacing w:val="-2"/>
          <w:sz w:val="24"/>
          <w:szCs w:val="24"/>
          <w:lang w:val="ru-RU"/>
        </w:rPr>
        <w:t>о</w:t>
      </w:r>
      <w:r w:rsidRPr="005E386C">
        <w:rPr>
          <w:color w:val="000000" w:themeColor="text1"/>
          <w:sz w:val="24"/>
          <w:szCs w:val="24"/>
          <w:lang w:val="ru-RU"/>
        </w:rPr>
        <w:t>д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н</w:t>
      </w:r>
      <w:r w:rsidRPr="005E386C">
        <w:rPr>
          <w:color w:val="000000" w:themeColor="text1"/>
          <w:sz w:val="24"/>
          <w:szCs w:val="24"/>
          <w:lang w:val="ru-RU"/>
        </w:rPr>
        <w:t xml:space="preserve">о </w:t>
      </w:r>
      <w:r w:rsidRPr="005E386C">
        <w:rPr>
          <w:color w:val="000000" w:themeColor="text1"/>
          <w:spacing w:val="-10"/>
          <w:sz w:val="24"/>
          <w:szCs w:val="24"/>
          <w:lang w:val="ru-RU"/>
        </w:rPr>
        <w:t>у</w:t>
      </w:r>
      <w:r w:rsidRPr="005E386C">
        <w:rPr>
          <w:color w:val="000000" w:themeColor="text1"/>
          <w:spacing w:val="6"/>
          <w:sz w:val="24"/>
          <w:szCs w:val="24"/>
          <w:lang w:val="ru-RU"/>
        </w:rPr>
        <w:t>т</w:t>
      </w:r>
      <w:r w:rsidRPr="005E386C">
        <w:rPr>
          <w:color w:val="000000" w:themeColor="text1"/>
          <w:sz w:val="24"/>
          <w:szCs w:val="24"/>
          <w:lang w:val="ru-RU"/>
        </w:rPr>
        <w:t>в</w:t>
      </w:r>
      <w:r w:rsidRPr="005E386C">
        <w:rPr>
          <w:color w:val="000000" w:themeColor="text1"/>
          <w:spacing w:val="2"/>
          <w:sz w:val="24"/>
          <w:szCs w:val="24"/>
          <w:lang w:val="ru-RU"/>
        </w:rPr>
        <w:t>р</w:t>
      </w:r>
      <w:r w:rsidRPr="005E386C">
        <w:rPr>
          <w:color w:val="000000" w:themeColor="text1"/>
          <w:sz w:val="24"/>
          <w:szCs w:val="24"/>
          <w:lang w:val="ru-RU"/>
        </w:rPr>
        <w:t>ђ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н</w:t>
      </w:r>
      <w:r w:rsidRPr="005E386C">
        <w:rPr>
          <w:color w:val="000000" w:themeColor="text1"/>
          <w:sz w:val="24"/>
          <w:szCs w:val="24"/>
          <w:lang w:val="ru-RU"/>
        </w:rPr>
        <w:t>ом</w:t>
      </w:r>
      <w:r w:rsidR="0004474F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2"/>
          <w:sz w:val="24"/>
          <w:szCs w:val="24"/>
          <w:lang w:val="ru-RU"/>
        </w:rPr>
        <w:t>р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ас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п</w:t>
      </w:r>
      <w:r w:rsidRPr="005E386C">
        <w:rPr>
          <w:color w:val="000000" w:themeColor="text1"/>
          <w:sz w:val="24"/>
          <w:szCs w:val="24"/>
          <w:lang w:val="ru-RU"/>
        </w:rPr>
        <w:t>ор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5E386C">
        <w:rPr>
          <w:color w:val="000000" w:themeColor="text1"/>
          <w:spacing w:val="7"/>
          <w:sz w:val="24"/>
          <w:szCs w:val="24"/>
          <w:lang w:val="ru-RU"/>
        </w:rPr>
        <w:t>д</w:t>
      </w:r>
      <w:r w:rsidRPr="005E386C">
        <w:rPr>
          <w:color w:val="000000" w:themeColor="text1"/>
          <w:sz w:val="24"/>
          <w:szCs w:val="24"/>
          <w:lang w:val="ru-RU"/>
        </w:rPr>
        <w:t>у</w:t>
      </w:r>
      <w:r w:rsidR="0004474F">
        <w:rPr>
          <w:color w:val="000000" w:themeColor="text1"/>
          <w:sz w:val="24"/>
          <w:szCs w:val="24"/>
          <w:lang w:val="ru-RU"/>
        </w:rPr>
        <w:t xml:space="preserve"> </w:t>
      </w:r>
      <w:r w:rsidR="00AA4BEB">
        <w:rPr>
          <w:color w:val="000000" w:themeColor="text1"/>
          <w:spacing w:val="2"/>
          <w:sz w:val="24"/>
          <w:szCs w:val="24"/>
          <w:lang w:val="ru-RU"/>
        </w:rPr>
        <w:t xml:space="preserve">Катедре </w:t>
      </w:r>
      <w:r w:rsidRPr="005E386C">
        <w:rPr>
          <w:color w:val="000000" w:themeColor="text1"/>
          <w:sz w:val="24"/>
          <w:szCs w:val="24"/>
          <w:lang w:val="ru-RU"/>
        </w:rPr>
        <w:t>об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z w:val="24"/>
          <w:szCs w:val="24"/>
          <w:lang w:val="ru-RU"/>
        </w:rPr>
        <w:t>ви</w:t>
      </w:r>
      <w:r w:rsidR="0004474F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с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т</w:t>
      </w:r>
      <w:r w:rsidRPr="005E386C">
        <w:rPr>
          <w:color w:val="000000" w:themeColor="text1"/>
          <w:spacing w:val="5"/>
          <w:sz w:val="24"/>
          <w:szCs w:val="24"/>
          <w:lang w:val="ru-RU"/>
        </w:rPr>
        <w:t>р</w:t>
      </w:r>
      <w:r w:rsidRPr="005E386C">
        <w:rPr>
          <w:color w:val="000000" w:themeColor="text1"/>
          <w:spacing w:val="-10"/>
          <w:sz w:val="24"/>
          <w:szCs w:val="24"/>
          <w:lang w:val="ru-RU"/>
        </w:rPr>
        <w:t>у</w:t>
      </w:r>
      <w:r w:rsidRPr="005E386C">
        <w:rPr>
          <w:color w:val="000000" w:themeColor="text1"/>
          <w:sz w:val="24"/>
          <w:szCs w:val="24"/>
          <w:lang w:val="ru-RU"/>
        </w:rPr>
        <w:t>ч</w:t>
      </w:r>
      <w:r w:rsidRPr="005E386C">
        <w:rPr>
          <w:color w:val="000000" w:themeColor="text1"/>
          <w:spacing w:val="11"/>
          <w:sz w:val="24"/>
          <w:szCs w:val="24"/>
          <w:lang w:val="ru-RU"/>
        </w:rPr>
        <w:t>н</w:t>
      </w:r>
      <w:r w:rsidRPr="005E386C">
        <w:rPr>
          <w:color w:val="000000" w:themeColor="text1"/>
          <w:sz w:val="24"/>
          <w:szCs w:val="24"/>
          <w:lang w:val="ru-RU"/>
        </w:rPr>
        <w:t xml:space="preserve">у 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п</w:t>
      </w:r>
      <w:r w:rsidRPr="005E386C">
        <w:rPr>
          <w:color w:val="000000" w:themeColor="text1"/>
          <w:sz w:val="24"/>
          <w:szCs w:val="24"/>
          <w:lang w:val="ru-RU"/>
        </w:rPr>
        <w:t>р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к</w:t>
      </w:r>
      <w:r w:rsidRPr="005E386C">
        <w:rPr>
          <w:color w:val="000000" w:themeColor="text1"/>
          <w:spacing w:val="9"/>
          <w:sz w:val="24"/>
          <w:szCs w:val="24"/>
          <w:lang w:val="ru-RU"/>
        </w:rPr>
        <w:t>с</w:t>
      </w:r>
      <w:r w:rsidRPr="005E386C">
        <w:rPr>
          <w:color w:val="000000" w:themeColor="text1"/>
          <w:sz w:val="24"/>
          <w:szCs w:val="24"/>
          <w:lang w:val="ru-RU"/>
        </w:rPr>
        <w:t>у</w:t>
      </w:r>
      <w:r w:rsidR="0004474F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z w:val="24"/>
          <w:szCs w:val="24"/>
          <w:lang w:val="ru-RU"/>
        </w:rPr>
        <w:t>у</w:t>
      </w:r>
      <w:r w:rsidR="0004474F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с</w:t>
      </w:r>
      <w:r w:rsidRPr="005E386C">
        <w:rPr>
          <w:color w:val="000000" w:themeColor="text1"/>
          <w:sz w:val="24"/>
          <w:szCs w:val="24"/>
          <w:lang w:val="ru-RU"/>
        </w:rPr>
        <w:t>л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е</w:t>
      </w:r>
      <w:r w:rsidRPr="005E386C">
        <w:rPr>
          <w:color w:val="000000" w:themeColor="text1"/>
          <w:sz w:val="24"/>
          <w:szCs w:val="24"/>
          <w:lang w:val="ru-RU"/>
        </w:rPr>
        <w:t>д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5E386C">
        <w:rPr>
          <w:color w:val="000000" w:themeColor="text1"/>
          <w:sz w:val="24"/>
          <w:szCs w:val="24"/>
          <w:lang w:val="ru-RU"/>
        </w:rPr>
        <w:t>ћ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и</w:t>
      </w:r>
      <w:r w:rsidRPr="005E386C">
        <w:rPr>
          <w:color w:val="000000" w:themeColor="text1"/>
          <w:sz w:val="24"/>
          <w:szCs w:val="24"/>
          <w:lang w:val="ru-RU"/>
        </w:rPr>
        <w:t>м орг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ни</w:t>
      </w:r>
      <w:r w:rsidRPr="005E386C">
        <w:rPr>
          <w:color w:val="000000" w:themeColor="text1"/>
          <w:spacing w:val="2"/>
          <w:sz w:val="24"/>
          <w:szCs w:val="24"/>
          <w:lang w:val="ru-RU"/>
        </w:rPr>
        <w:t>з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ци</w:t>
      </w:r>
      <w:r w:rsidRPr="005E386C">
        <w:rPr>
          <w:color w:val="000000" w:themeColor="text1"/>
          <w:spacing w:val="-2"/>
          <w:sz w:val="24"/>
          <w:szCs w:val="24"/>
          <w:lang w:val="ru-RU"/>
        </w:rPr>
        <w:t>о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ни</w:t>
      </w:r>
      <w:r w:rsidRPr="005E386C">
        <w:rPr>
          <w:color w:val="000000" w:themeColor="text1"/>
          <w:sz w:val="24"/>
          <w:szCs w:val="24"/>
          <w:lang w:val="ru-RU"/>
        </w:rPr>
        <w:t>м</w:t>
      </w:r>
      <w:r w:rsidR="0004474F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z w:val="24"/>
          <w:szCs w:val="24"/>
          <w:lang w:val="ru-RU"/>
        </w:rPr>
        <w:t>јед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ини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ц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ам</w:t>
      </w:r>
      <w:r w:rsidRPr="005E386C">
        <w:rPr>
          <w:color w:val="000000" w:themeColor="text1"/>
          <w:sz w:val="24"/>
          <w:szCs w:val="24"/>
          <w:lang w:val="ru-RU"/>
        </w:rPr>
        <w:t>а: (в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и</w:t>
      </w:r>
      <w:r w:rsidRPr="005E386C">
        <w:rPr>
          <w:color w:val="000000" w:themeColor="text1"/>
          <w:sz w:val="24"/>
          <w:szCs w:val="24"/>
          <w:lang w:val="ru-RU"/>
        </w:rPr>
        <w:t>д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т</w:t>
      </w:r>
      <w:r w:rsidRPr="005E386C">
        <w:rPr>
          <w:color w:val="000000" w:themeColor="text1"/>
          <w:sz w:val="24"/>
          <w:szCs w:val="24"/>
          <w:lang w:val="ru-RU"/>
        </w:rPr>
        <w:t>и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 xml:space="preserve"> та</w:t>
      </w:r>
      <w:r w:rsidRPr="005E386C">
        <w:rPr>
          <w:color w:val="000000" w:themeColor="text1"/>
          <w:sz w:val="24"/>
          <w:szCs w:val="24"/>
          <w:lang w:val="ru-RU"/>
        </w:rPr>
        <w:t>б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5E386C">
        <w:rPr>
          <w:color w:val="000000" w:themeColor="text1"/>
          <w:spacing w:val="5"/>
          <w:sz w:val="24"/>
          <w:szCs w:val="24"/>
          <w:lang w:val="ru-RU"/>
        </w:rPr>
        <w:t>л</w:t>
      </w:r>
      <w:r w:rsidRPr="005E386C">
        <w:rPr>
          <w:color w:val="000000" w:themeColor="text1"/>
          <w:spacing w:val="-12"/>
          <w:sz w:val="24"/>
          <w:szCs w:val="24"/>
          <w:lang w:val="ru-RU"/>
        </w:rPr>
        <w:t>у</w:t>
      </w:r>
      <w:r w:rsidR="00554254" w:rsidRPr="005E386C">
        <w:rPr>
          <w:color w:val="000000" w:themeColor="text1"/>
          <w:spacing w:val="-12"/>
          <w:sz w:val="24"/>
          <w:szCs w:val="24"/>
          <w:lang w:val="ru-RU"/>
        </w:rPr>
        <w:t xml:space="preserve"> и легенду</w:t>
      </w:r>
      <w:r w:rsidRPr="005E386C">
        <w:rPr>
          <w:color w:val="000000" w:themeColor="text1"/>
          <w:sz w:val="24"/>
          <w:szCs w:val="24"/>
          <w:lang w:val="ru-RU"/>
        </w:rPr>
        <w:t>)</w:t>
      </w:r>
    </w:p>
    <w:p w:rsidR="00844EE8" w:rsidRPr="005E386C" w:rsidRDefault="00844EE8" w:rsidP="00873DF9">
      <w:pPr>
        <w:spacing w:before="55" w:line="236" w:lineRule="auto"/>
        <w:ind w:right="-1"/>
        <w:jc w:val="both"/>
        <w:rPr>
          <w:color w:val="000000" w:themeColor="text1"/>
          <w:sz w:val="24"/>
          <w:szCs w:val="24"/>
          <w:lang w:val="ru-RU"/>
        </w:rPr>
      </w:pPr>
    </w:p>
    <w:p w:rsidR="00844EE8" w:rsidRPr="005E386C" w:rsidRDefault="00844EE8" w:rsidP="00873DF9">
      <w:pPr>
        <w:ind w:right="-1"/>
        <w:rPr>
          <w:b/>
          <w:color w:val="000000" w:themeColor="text1"/>
          <w:sz w:val="24"/>
          <w:szCs w:val="24"/>
          <w:lang w:val="sr-Latn-CS"/>
        </w:rPr>
      </w:pPr>
    </w:p>
    <w:tbl>
      <w:tblPr>
        <w:tblW w:w="35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0"/>
        <w:gridCol w:w="3547"/>
      </w:tblGrid>
      <w:tr w:rsidR="00EF1CC0" w:rsidRPr="005E386C" w:rsidTr="00EF1CC0">
        <w:trPr>
          <w:trHeight w:val="454"/>
          <w:jc w:val="center"/>
        </w:trPr>
        <w:tc>
          <w:tcPr>
            <w:tcW w:w="2501" w:type="pct"/>
            <w:vAlign w:val="center"/>
          </w:tcPr>
          <w:p w:rsidR="00EF1CC0" w:rsidRPr="005E386C" w:rsidRDefault="00EF1CC0" w:rsidP="00C17220">
            <w:pPr>
              <w:ind w:right="-1"/>
              <w:jc w:val="center"/>
              <w:rPr>
                <w:b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b/>
                <w:color w:val="000000" w:themeColor="text1"/>
                <w:sz w:val="24"/>
                <w:szCs w:val="24"/>
                <w:lang w:val="sr-Cyrl-CS"/>
              </w:rPr>
              <w:t>Преподневна смена</w:t>
            </w:r>
          </w:p>
        </w:tc>
        <w:tc>
          <w:tcPr>
            <w:tcW w:w="2499" w:type="pct"/>
            <w:vAlign w:val="center"/>
          </w:tcPr>
          <w:p w:rsidR="00EF1CC0" w:rsidRPr="00EF1CC0" w:rsidRDefault="00EF1CC0" w:rsidP="00C17220">
            <w:pPr>
              <w:ind w:right="-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Поподневнасмена</w:t>
            </w:r>
            <w:proofErr w:type="spellEnd"/>
          </w:p>
        </w:tc>
      </w:tr>
      <w:tr w:rsidR="00EB7612" w:rsidRPr="009444A4" w:rsidTr="00EF1CC0">
        <w:trPr>
          <w:trHeight w:val="454"/>
          <w:jc w:val="center"/>
        </w:trPr>
        <w:tc>
          <w:tcPr>
            <w:tcW w:w="2501" w:type="pct"/>
            <w:vAlign w:val="center"/>
          </w:tcPr>
          <w:p w:rsidR="00EB7612" w:rsidRPr="005E386C" w:rsidRDefault="00EB7612" w:rsidP="00C17220">
            <w:pPr>
              <w:ind w:right="-1"/>
              <w:jc w:val="center"/>
              <w:rPr>
                <w:b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b/>
                <w:color w:val="000000" w:themeColor="text1"/>
                <w:sz w:val="24"/>
                <w:szCs w:val="24"/>
                <w:lang w:val="sr-Cyrl-CS"/>
              </w:rPr>
              <w:t>Клиника за општу хирургију</w:t>
            </w:r>
          </w:p>
        </w:tc>
        <w:tc>
          <w:tcPr>
            <w:tcW w:w="2499" w:type="pct"/>
            <w:vAlign w:val="center"/>
          </w:tcPr>
          <w:p w:rsidR="00EB7612" w:rsidRPr="005E386C" w:rsidRDefault="00EB7612" w:rsidP="00C17220">
            <w:pPr>
              <w:ind w:right="-1"/>
              <w:jc w:val="center"/>
              <w:rPr>
                <w:b/>
                <w:color w:val="000000" w:themeColor="text1"/>
                <w:sz w:val="24"/>
                <w:szCs w:val="24"/>
                <w:lang w:val="sr-Cyrl-CS"/>
              </w:rPr>
            </w:pPr>
            <w:r w:rsidRPr="00EF1CC0">
              <w:rPr>
                <w:b/>
                <w:color w:val="000000" w:themeColor="text1"/>
                <w:sz w:val="24"/>
                <w:szCs w:val="24"/>
                <w:lang w:val="sr-Cyrl-CS"/>
              </w:rPr>
              <w:t>Ургентна хирур</w:t>
            </w:r>
            <w:r>
              <w:rPr>
                <w:b/>
                <w:color w:val="000000" w:themeColor="text1"/>
                <w:sz w:val="24"/>
                <w:szCs w:val="24"/>
                <w:lang w:val="sr-Cyrl-CS"/>
              </w:rPr>
              <w:t>шка амбуланта (Ургентни центар)</w:t>
            </w:r>
          </w:p>
        </w:tc>
      </w:tr>
      <w:tr w:rsidR="00EB7612" w:rsidRPr="009444A4" w:rsidTr="00EF1CC0">
        <w:trPr>
          <w:trHeight w:val="454"/>
          <w:jc w:val="center"/>
        </w:trPr>
        <w:tc>
          <w:tcPr>
            <w:tcW w:w="2501" w:type="pct"/>
            <w:vAlign w:val="center"/>
          </w:tcPr>
          <w:p w:rsidR="00EB7612" w:rsidRPr="005E386C" w:rsidRDefault="00EB7612" w:rsidP="00C17220">
            <w:pPr>
              <w:ind w:right="-1"/>
              <w:jc w:val="center"/>
              <w:rPr>
                <w:b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b/>
                <w:color w:val="000000" w:themeColor="text1"/>
                <w:sz w:val="24"/>
                <w:szCs w:val="24"/>
                <w:lang w:val="sr-Cyrl-CS"/>
              </w:rPr>
              <w:t>Клиника за ортопедију</w:t>
            </w:r>
          </w:p>
        </w:tc>
        <w:tc>
          <w:tcPr>
            <w:tcW w:w="2499" w:type="pct"/>
            <w:vAlign w:val="center"/>
          </w:tcPr>
          <w:p w:rsidR="00EB7612" w:rsidRPr="005E386C" w:rsidRDefault="00EB7612" w:rsidP="00C17220">
            <w:pPr>
              <w:ind w:right="-1"/>
              <w:jc w:val="center"/>
              <w:rPr>
                <w:b/>
                <w:color w:val="000000" w:themeColor="text1"/>
                <w:sz w:val="24"/>
                <w:szCs w:val="24"/>
                <w:lang w:val="sr-Cyrl-CS"/>
              </w:rPr>
            </w:pPr>
            <w:r w:rsidRPr="00EF1CC0">
              <w:rPr>
                <w:b/>
                <w:color w:val="000000" w:themeColor="text1"/>
                <w:sz w:val="24"/>
                <w:szCs w:val="24"/>
                <w:lang w:val="sr-Cyrl-CS"/>
              </w:rPr>
              <w:t>Мала оп</w:t>
            </w:r>
            <w:r>
              <w:rPr>
                <w:b/>
                <w:color w:val="000000" w:themeColor="text1"/>
                <w:sz w:val="24"/>
                <w:szCs w:val="24"/>
                <w:lang w:val="sr-Cyrl-CS"/>
              </w:rPr>
              <w:t>ерациона сала (Ургентни центар)</w:t>
            </w:r>
          </w:p>
        </w:tc>
      </w:tr>
      <w:tr w:rsidR="00EB7612" w:rsidRPr="005E386C" w:rsidTr="00EF1CC0">
        <w:trPr>
          <w:trHeight w:val="454"/>
          <w:jc w:val="center"/>
        </w:trPr>
        <w:tc>
          <w:tcPr>
            <w:tcW w:w="2501" w:type="pct"/>
            <w:vAlign w:val="center"/>
          </w:tcPr>
          <w:p w:rsidR="00EB7612" w:rsidRPr="005E386C" w:rsidRDefault="00EB7612" w:rsidP="00C17220">
            <w:pPr>
              <w:ind w:right="-1"/>
              <w:jc w:val="center"/>
              <w:rPr>
                <w:b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b/>
                <w:color w:val="000000" w:themeColor="text1"/>
                <w:sz w:val="24"/>
                <w:szCs w:val="24"/>
                <w:lang w:val="sr-Cyrl-CS"/>
              </w:rPr>
              <w:t>Центар за пластичну хирургију</w:t>
            </w:r>
          </w:p>
        </w:tc>
        <w:tc>
          <w:tcPr>
            <w:tcW w:w="2499" w:type="pct"/>
            <w:vAlign w:val="center"/>
          </w:tcPr>
          <w:p w:rsidR="00EB7612" w:rsidRPr="00EF1CC0" w:rsidRDefault="00FE1C4C" w:rsidP="00C17220">
            <w:pPr>
              <w:ind w:right="-1"/>
              <w:jc w:val="center"/>
              <w:rPr>
                <w:b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b/>
                <w:color w:val="000000" w:themeColor="text1"/>
                <w:sz w:val="24"/>
                <w:szCs w:val="24"/>
                <w:lang w:val="sr-Cyrl-CS"/>
              </w:rPr>
              <w:t>Ургентни центар – х</w:t>
            </w:r>
            <w:r w:rsidR="00EB7612">
              <w:rPr>
                <w:b/>
                <w:color w:val="000000" w:themeColor="text1"/>
                <w:sz w:val="24"/>
                <w:szCs w:val="24"/>
                <w:lang w:val="sr-Cyrl-CS"/>
              </w:rPr>
              <w:t>оспитал</w:t>
            </w:r>
            <w:r>
              <w:rPr>
                <w:b/>
                <w:color w:val="000000" w:themeColor="text1"/>
                <w:sz w:val="24"/>
                <w:szCs w:val="24"/>
                <w:lang w:val="sr-Cyrl-CS"/>
              </w:rPr>
              <w:t>ни део</w:t>
            </w:r>
          </w:p>
          <w:p w:rsidR="00EB7612" w:rsidRPr="005E386C" w:rsidRDefault="00EB7612" w:rsidP="00C17220">
            <w:pPr>
              <w:ind w:right="-1"/>
              <w:jc w:val="center"/>
              <w:rPr>
                <w:b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EB7612" w:rsidRPr="009444A4" w:rsidTr="00EF1CC0">
        <w:trPr>
          <w:trHeight w:val="454"/>
          <w:jc w:val="center"/>
        </w:trPr>
        <w:tc>
          <w:tcPr>
            <w:tcW w:w="2501" w:type="pct"/>
            <w:vAlign w:val="center"/>
          </w:tcPr>
          <w:p w:rsidR="00EB7612" w:rsidRPr="005E386C" w:rsidRDefault="00EB7612" w:rsidP="00C17220">
            <w:pPr>
              <w:ind w:right="-1"/>
              <w:jc w:val="center"/>
              <w:rPr>
                <w:b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b/>
                <w:color w:val="000000" w:themeColor="text1"/>
                <w:sz w:val="24"/>
                <w:szCs w:val="24"/>
                <w:lang w:val="sr-Cyrl-CS"/>
              </w:rPr>
              <w:t>Центар за васкуларну хирургију</w:t>
            </w:r>
          </w:p>
        </w:tc>
        <w:tc>
          <w:tcPr>
            <w:tcW w:w="2499" w:type="pct"/>
            <w:vAlign w:val="center"/>
          </w:tcPr>
          <w:p w:rsidR="00EB7612" w:rsidRPr="005E386C" w:rsidRDefault="00794E06" w:rsidP="00C17220">
            <w:pPr>
              <w:ind w:right="-1"/>
              <w:jc w:val="center"/>
              <w:rPr>
                <w:b/>
                <w:color w:val="000000" w:themeColor="text1"/>
                <w:sz w:val="24"/>
                <w:szCs w:val="24"/>
                <w:lang w:val="sr-Cyrl-CS"/>
              </w:rPr>
            </w:pPr>
            <w:r w:rsidRPr="00794E06">
              <w:rPr>
                <w:b/>
                <w:color w:val="000000" w:themeColor="text1"/>
                <w:sz w:val="24"/>
                <w:szCs w:val="24"/>
                <w:lang w:val="sr-Cyrl-CS"/>
              </w:rPr>
              <w:t>Центар за анестезију и реанимацију</w:t>
            </w:r>
          </w:p>
        </w:tc>
      </w:tr>
      <w:tr w:rsidR="00EB7612" w:rsidRPr="005E386C" w:rsidTr="00EF1CC0">
        <w:trPr>
          <w:trHeight w:val="454"/>
          <w:jc w:val="center"/>
        </w:trPr>
        <w:tc>
          <w:tcPr>
            <w:tcW w:w="2501" w:type="pct"/>
            <w:vAlign w:val="center"/>
          </w:tcPr>
          <w:p w:rsidR="00EB7612" w:rsidRPr="005E386C" w:rsidRDefault="00EB7612" w:rsidP="00C17220">
            <w:pPr>
              <w:ind w:right="-1"/>
              <w:jc w:val="center"/>
              <w:rPr>
                <w:b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b/>
                <w:color w:val="000000" w:themeColor="text1"/>
                <w:sz w:val="24"/>
                <w:szCs w:val="24"/>
                <w:lang w:val="sr-Cyrl-CS"/>
              </w:rPr>
              <w:t>Центар за неурохирургију</w:t>
            </w:r>
          </w:p>
        </w:tc>
        <w:tc>
          <w:tcPr>
            <w:tcW w:w="2499" w:type="pct"/>
            <w:vAlign w:val="center"/>
          </w:tcPr>
          <w:p w:rsidR="00EB7612" w:rsidRPr="00F554A8" w:rsidRDefault="00F554A8" w:rsidP="00C17220">
            <w:pPr>
              <w:ind w:right="-1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Ургентна</w:t>
            </w:r>
            <w:proofErr w:type="spellEnd"/>
            <w:r w:rsidR="0004474F">
              <w:rPr>
                <w:b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ортопедска</w:t>
            </w:r>
            <w:proofErr w:type="spellEnd"/>
            <w:r w:rsidR="0004474F">
              <w:rPr>
                <w:b/>
                <w:color w:val="000000" w:themeColor="text1"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4"/>
                <w:szCs w:val="24"/>
              </w:rPr>
              <w:t>амбуланта</w:t>
            </w:r>
            <w:proofErr w:type="spellEnd"/>
          </w:p>
        </w:tc>
      </w:tr>
      <w:tr w:rsidR="00EB7612" w:rsidRPr="005E386C" w:rsidTr="00EF1CC0">
        <w:trPr>
          <w:trHeight w:val="454"/>
          <w:jc w:val="center"/>
        </w:trPr>
        <w:tc>
          <w:tcPr>
            <w:tcW w:w="2501" w:type="pct"/>
            <w:vAlign w:val="center"/>
          </w:tcPr>
          <w:p w:rsidR="00EB7612" w:rsidRPr="005E386C" w:rsidRDefault="00EB7612" w:rsidP="00C17220">
            <w:pPr>
              <w:ind w:right="-1"/>
              <w:jc w:val="center"/>
              <w:rPr>
                <w:b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b/>
                <w:color w:val="000000" w:themeColor="text1"/>
                <w:sz w:val="24"/>
                <w:szCs w:val="24"/>
                <w:lang w:val="sr-Cyrl-CS"/>
              </w:rPr>
              <w:t>Центар за дечију хирургију</w:t>
            </w:r>
          </w:p>
        </w:tc>
        <w:tc>
          <w:tcPr>
            <w:tcW w:w="2499" w:type="pct"/>
            <w:vAlign w:val="center"/>
          </w:tcPr>
          <w:p w:rsidR="00EB7612" w:rsidRPr="005E386C" w:rsidRDefault="00F554A8" w:rsidP="00C17220">
            <w:pPr>
              <w:ind w:right="-1"/>
              <w:jc w:val="center"/>
              <w:rPr>
                <w:b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b/>
                <w:color w:val="000000" w:themeColor="text1"/>
                <w:sz w:val="24"/>
                <w:szCs w:val="24"/>
                <w:lang w:val="sr-Cyrl-CS"/>
              </w:rPr>
              <w:t>Ургентна уролошка амбуланта</w:t>
            </w:r>
          </w:p>
        </w:tc>
      </w:tr>
      <w:tr w:rsidR="00EB7612" w:rsidRPr="005E386C" w:rsidTr="00EF1CC0">
        <w:trPr>
          <w:trHeight w:val="454"/>
          <w:jc w:val="center"/>
        </w:trPr>
        <w:tc>
          <w:tcPr>
            <w:tcW w:w="2501" w:type="pct"/>
            <w:vAlign w:val="center"/>
          </w:tcPr>
          <w:p w:rsidR="00EB7612" w:rsidRPr="005E386C" w:rsidRDefault="00EB7612" w:rsidP="00C17220">
            <w:pPr>
              <w:ind w:right="-1"/>
              <w:jc w:val="center"/>
              <w:rPr>
                <w:b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b/>
                <w:color w:val="000000" w:themeColor="text1"/>
                <w:sz w:val="24"/>
                <w:szCs w:val="24"/>
                <w:lang w:val="sr-Cyrl-CS"/>
              </w:rPr>
              <w:t>Центар за грудну хирургију</w:t>
            </w:r>
          </w:p>
        </w:tc>
        <w:tc>
          <w:tcPr>
            <w:tcW w:w="2499" w:type="pct"/>
            <w:vAlign w:val="center"/>
          </w:tcPr>
          <w:p w:rsidR="00EB7612" w:rsidRPr="005E386C" w:rsidRDefault="00F554A8" w:rsidP="00C17220">
            <w:pPr>
              <w:ind w:right="-1"/>
              <w:jc w:val="center"/>
              <w:rPr>
                <w:b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b/>
                <w:color w:val="000000" w:themeColor="text1"/>
                <w:sz w:val="24"/>
                <w:szCs w:val="24"/>
                <w:lang w:val="sr-Cyrl-CS"/>
              </w:rPr>
              <w:t>Ург</w:t>
            </w:r>
            <w:r w:rsidR="00FE1C4C">
              <w:rPr>
                <w:b/>
                <w:color w:val="000000" w:themeColor="text1"/>
                <w:sz w:val="24"/>
                <w:szCs w:val="24"/>
                <w:lang w:val="sr-Cyrl-CS"/>
              </w:rPr>
              <w:t>ентна амбуланта дечије хирургије</w:t>
            </w:r>
          </w:p>
        </w:tc>
      </w:tr>
      <w:tr w:rsidR="00EB7612" w:rsidRPr="005E386C" w:rsidTr="00EF1CC0">
        <w:trPr>
          <w:trHeight w:val="454"/>
          <w:jc w:val="center"/>
        </w:trPr>
        <w:tc>
          <w:tcPr>
            <w:tcW w:w="2501" w:type="pct"/>
            <w:vAlign w:val="center"/>
          </w:tcPr>
          <w:p w:rsidR="00EB7612" w:rsidRPr="005E386C" w:rsidRDefault="00EB7612" w:rsidP="00C17220">
            <w:pPr>
              <w:ind w:right="-1"/>
              <w:jc w:val="center"/>
              <w:rPr>
                <w:b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b/>
                <w:color w:val="000000" w:themeColor="text1"/>
                <w:sz w:val="24"/>
                <w:szCs w:val="24"/>
                <w:lang w:val="sr-Cyrl-CS"/>
              </w:rPr>
              <w:t>Центар за у</w:t>
            </w:r>
            <w:r w:rsidRPr="00EF1CC0">
              <w:rPr>
                <w:b/>
                <w:color w:val="000000" w:themeColor="text1"/>
                <w:sz w:val="24"/>
                <w:szCs w:val="24"/>
                <w:lang w:val="sr-Cyrl-CS"/>
              </w:rPr>
              <w:t>рол</w:t>
            </w:r>
            <w:r>
              <w:rPr>
                <w:b/>
                <w:color w:val="000000" w:themeColor="text1"/>
                <w:sz w:val="24"/>
                <w:szCs w:val="24"/>
                <w:lang w:val="sr-Cyrl-CS"/>
              </w:rPr>
              <w:t>огију</w:t>
            </w:r>
          </w:p>
        </w:tc>
        <w:tc>
          <w:tcPr>
            <w:tcW w:w="2499" w:type="pct"/>
            <w:vAlign w:val="center"/>
          </w:tcPr>
          <w:p w:rsidR="00EB7612" w:rsidRPr="005E386C" w:rsidRDefault="00EB7612" w:rsidP="00C17220">
            <w:pPr>
              <w:ind w:right="-1"/>
              <w:jc w:val="center"/>
              <w:rPr>
                <w:b/>
                <w:color w:val="000000" w:themeColor="text1"/>
                <w:sz w:val="24"/>
                <w:szCs w:val="24"/>
                <w:lang w:val="sr-Cyrl-CS"/>
              </w:rPr>
            </w:pPr>
          </w:p>
        </w:tc>
      </w:tr>
      <w:tr w:rsidR="00943BA2" w:rsidRPr="0053060B" w:rsidTr="00EF1CC0">
        <w:trPr>
          <w:trHeight w:val="454"/>
          <w:jc w:val="center"/>
        </w:trPr>
        <w:tc>
          <w:tcPr>
            <w:tcW w:w="2501" w:type="pct"/>
            <w:vAlign w:val="center"/>
          </w:tcPr>
          <w:p w:rsidR="00943BA2" w:rsidRDefault="00943BA2" w:rsidP="00C17220">
            <w:pPr>
              <w:ind w:right="-1"/>
              <w:jc w:val="center"/>
              <w:rPr>
                <w:b/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b/>
                <w:color w:val="000000" w:themeColor="text1"/>
                <w:sz w:val="24"/>
                <w:szCs w:val="24"/>
                <w:lang w:val="sr-Cyrl-CS"/>
              </w:rPr>
              <w:t>Центар за анестезију и реанимацију</w:t>
            </w:r>
          </w:p>
        </w:tc>
        <w:tc>
          <w:tcPr>
            <w:tcW w:w="2499" w:type="pct"/>
            <w:vAlign w:val="center"/>
          </w:tcPr>
          <w:p w:rsidR="00943BA2" w:rsidRPr="005E386C" w:rsidRDefault="00943BA2" w:rsidP="00C17220">
            <w:pPr>
              <w:ind w:right="-1"/>
              <w:jc w:val="center"/>
              <w:rPr>
                <w:b/>
                <w:color w:val="000000" w:themeColor="text1"/>
                <w:sz w:val="24"/>
                <w:szCs w:val="24"/>
                <w:lang w:val="sr-Cyrl-CS"/>
              </w:rPr>
            </w:pPr>
          </w:p>
        </w:tc>
      </w:tr>
    </w:tbl>
    <w:p w:rsidR="00DA7E9C" w:rsidRPr="005E386C" w:rsidRDefault="00DA7E9C" w:rsidP="00873DF9">
      <w:pPr>
        <w:ind w:right="-1"/>
        <w:rPr>
          <w:b/>
          <w:color w:val="000000" w:themeColor="text1"/>
          <w:sz w:val="24"/>
          <w:szCs w:val="24"/>
          <w:lang w:val="sr-Cyrl-CS"/>
        </w:rPr>
      </w:pPr>
    </w:p>
    <w:p w:rsidR="00EA3005" w:rsidRPr="0011607C" w:rsidRDefault="00F54348" w:rsidP="0011607C">
      <w:pPr>
        <w:ind w:right="-1"/>
        <w:jc w:val="center"/>
        <w:rPr>
          <w:b/>
          <w:color w:val="000000" w:themeColor="text1"/>
          <w:sz w:val="32"/>
          <w:szCs w:val="32"/>
          <w:lang w:val="sr-Cyrl-CS"/>
        </w:rPr>
      </w:pPr>
      <w:hyperlink r:id="rId8" w:history="1">
        <w:r w:rsidR="00A51680" w:rsidRPr="0053060B">
          <w:rPr>
            <w:rStyle w:val="Hyperlink"/>
            <w:b/>
            <w:color w:val="FFFFFF" w:themeColor="background1"/>
            <w:sz w:val="32"/>
            <w:szCs w:val="32"/>
            <w:lang w:val="sr-Cyrl-CS"/>
          </w:rPr>
          <w:t>Р</w:t>
        </w:r>
        <w:hyperlink r:id="rId9" w:history="1">
          <w:r w:rsidR="0011607C" w:rsidRPr="00A51680">
            <w:rPr>
              <w:rStyle w:val="Hyperlink"/>
              <w:b/>
              <w:sz w:val="32"/>
              <w:szCs w:val="32"/>
              <w:lang w:val="sr-Cyrl-CS"/>
            </w:rPr>
            <w:t>Распоред наставе и модулских тестова</w:t>
          </w:r>
        </w:hyperlink>
        <w:r w:rsidR="00A51680" w:rsidRPr="0053060B">
          <w:rPr>
            <w:rStyle w:val="Hyperlink"/>
            <w:b/>
            <w:color w:val="FFFFFF" w:themeColor="background1"/>
            <w:sz w:val="32"/>
            <w:szCs w:val="32"/>
            <w:lang w:val="sr-Cyrl-CS"/>
          </w:rPr>
          <w:t xml:space="preserve"> тестова</w:t>
        </w:r>
      </w:hyperlink>
    </w:p>
    <w:p w:rsidR="00EA3005" w:rsidRPr="005E386C" w:rsidRDefault="00EA3005" w:rsidP="00873DF9">
      <w:pPr>
        <w:ind w:right="-1"/>
        <w:rPr>
          <w:b/>
          <w:color w:val="000000" w:themeColor="text1"/>
          <w:lang w:val="sr-Cyrl-CS"/>
        </w:rPr>
      </w:pPr>
    </w:p>
    <w:p w:rsidR="00153C8F" w:rsidRPr="005E386C" w:rsidRDefault="00153C8F" w:rsidP="00EF1CC0">
      <w:pPr>
        <w:pStyle w:val="Footer"/>
        <w:pBdr>
          <w:top w:val="single" w:sz="4" w:space="3" w:color="auto"/>
        </w:pBdr>
        <w:ind w:right="-1"/>
        <w:rPr>
          <w:color w:val="000000" w:themeColor="text1"/>
          <w:lang w:val="sr-Cyrl-CS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89"/>
        <w:gridCol w:w="1730"/>
        <w:gridCol w:w="1478"/>
        <w:gridCol w:w="3182"/>
        <w:gridCol w:w="2249"/>
        <w:gridCol w:w="12"/>
      </w:tblGrid>
      <w:tr w:rsidR="005E386C" w:rsidRPr="009444A4" w:rsidTr="005E386C">
        <w:trPr>
          <w:cantSplit/>
          <w:trHeight w:val="850"/>
          <w:tblHeader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31833" w:rsidRPr="005E386C" w:rsidRDefault="00153C8F" w:rsidP="00153C8F">
            <w:pPr>
              <w:jc w:val="center"/>
              <w:rPr>
                <w:b/>
                <w:color w:val="000000" w:themeColor="text1"/>
                <w:sz w:val="28"/>
                <w:szCs w:val="32"/>
                <w:lang w:val="ru-RU"/>
              </w:rPr>
            </w:pPr>
            <w:r w:rsidRPr="005E386C">
              <w:rPr>
                <w:color w:val="000000" w:themeColor="text1"/>
                <w:sz w:val="24"/>
                <w:szCs w:val="24"/>
                <w:lang w:val="sr-Cyrl-CS"/>
              </w:rPr>
              <w:br w:type="page"/>
            </w:r>
            <w:r w:rsidRPr="005E386C">
              <w:rPr>
                <w:color w:val="000000" w:themeColor="text1"/>
                <w:sz w:val="24"/>
                <w:szCs w:val="24"/>
                <w:lang w:val="sr-Cyrl-CS"/>
              </w:rPr>
              <w:br w:type="page"/>
            </w:r>
            <w:r w:rsidR="00431833" w:rsidRPr="005E386C">
              <w:rPr>
                <w:b/>
                <w:color w:val="000000" w:themeColor="text1"/>
                <w:sz w:val="28"/>
                <w:szCs w:val="32"/>
                <w:lang w:val="sr-Cyrl-CS"/>
              </w:rPr>
              <w:t xml:space="preserve">РАСПОРЕД НАСТАВЕ ЗА ПРЕДМЕТ </w:t>
            </w:r>
            <w:r w:rsidR="00907AA6" w:rsidRPr="005E386C">
              <w:rPr>
                <w:b/>
                <w:color w:val="000000" w:themeColor="text1"/>
                <w:sz w:val="28"/>
                <w:szCs w:val="32"/>
                <w:lang w:val="ru-RU"/>
              </w:rPr>
              <w:t>ХИРУРГИЈА- СТРУЧНА ПРАКСА</w:t>
            </w:r>
          </w:p>
        </w:tc>
      </w:tr>
      <w:tr w:rsidR="005E386C" w:rsidRPr="005E386C" w:rsidTr="005E386C">
        <w:trPr>
          <w:gridAfter w:val="1"/>
          <w:wAfter w:w="4" w:type="pct"/>
          <w:cantSplit/>
          <w:trHeight w:val="567"/>
          <w:tblHeader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386C" w:rsidRPr="005E386C" w:rsidRDefault="005E386C" w:rsidP="002471BB">
            <w:pPr>
              <w:jc w:val="center"/>
              <w:rPr>
                <w:color w:val="000000" w:themeColor="text1"/>
                <w:sz w:val="22"/>
                <w:lang w:val="sr-Cyrl-CS"/>
              </w:rPr>
            </w:pPr>
            <w:r w:rsidRPr="005E386C">
              <w:rPr>
                <w:b/>
                <w:color w:val="000000" w:themeColor="text1"/>
                <w:sz w:val="22"/>
                <w:lang w:val="sr-Cyrl-CS"/>
              </w:rPr>
              <w:t>модул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386C" w:rsidRPr="005E386C" w:rsidRDefault="005E386C" w:rsidP="002471BB">
            <w:pPr>
              <w:jc w:val="center"/>
              <w:rPr>
                <w:color w:val="000000" w:themeColor="text1"/>
                <w:sz w:val="22"/>
                <w:lang w:val="sr-Cyrl-CS"/>
              </w:rPr>
            </w:pPr>
            <w:r w:rsidRPr="005E386C">
              <w:rPr>
                <w:b/>
                <w:color w:val="000000" w:themeColor="text1"/>
                <w:sz w:val="22"/>
                <w:lang w:val="sr-Cyrl-CS"/>
              </w:rPr>
              <w:t>недеља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386C" w:rsidRPr="005E386C" w:rsidRDefault="005E386C" w:rsidP="002471BB">
            <w:pPr>
              <w:jc w:val="center"/>
              <w:rPr>
                <w:b/>
                <w:color w:val="000000" w:themeColor="text1"/>
                <w:sz w:val="22"/>
              </w:rPr>
            </w:pPr>
            <w:proofErr w:type="spellStart"/>
            <w:r w:rsidRPr="005E386C">
              <w:rPr>
                <w:b/>
                <w:color w:val="000000" w:themeColor="text1"/>
                <w:sz w:val="22"/>
              </w:rPr>
              <w:t>тип</w:t>
            </w:r>
            <w:proofErr w:type="spellEnd"/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386C" w:rsidRPr="005E386C" w:rsidRDefault="005E386C" w:rsidP="002471BB">
            <w:pPr>
              <w:jc w:val="center"/>
              <w:rPr>
                <w:color w:val="000000" w:themeColor="text1"/>
                <w:sz w:val="22"/>
                <w:lang w:val="sr-Cyrl-CS"/>
              </w:rPr>
            </w:pPr>
            <w:r w:rsidRPr="005E386C">
              <w:rPr>
                <w:b/>
                <w:color w:val="000000" w:themeColor="text1"/>
                <w:sz w:val="22"/>
                <w:lang w:val="sr-Cyrl-CS"/>
              </w:rPr>
              <w:t>назив методске јединице</w:t>
            </w:r>
          </w:p>
        </w:tc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E386C" w:rsidRPr="005E386C" w:rsidRDefault="005E386C" w:rsidP="002471BB">
            <w:pPr>
              <w:jc w:val="center"/>
              <w:rPr>
                <w:color w:val="000000" w:themeColor="text1"/>
                <w:sz w:val="22"/>
                <w:lang w:val="sr-Cyrl-CS"/>
              </w:rPr>
            </w:pPr>
            <w:r w:rsidRPr="005E386C">
              <w:rPr>
                <w:b/>
                <w:color w:val="000000" w:themeColor="text1"/>
                <w:sz w:val="22"/>
                <w:lang w:val="sr-Cyrl-CS"/>
              </w:rPr>
              <w:t>наставник</w:t>
            </w:r>
          </w:p>
        </w:tc>
      </w:tr>
      <w:tr w:rsidR="005E386C" w:rsidRPr="005E386C" w:rsidTr="005E386C">
        <w:trPr>
          <w:gridAfter w:val="1"/>
          <w:wAfter w:w="4" w:type="pct"/>
          <w:cantSplit/>
          <w:trHeight w:val="567"/>
        </w:trPr>
        <w:tc>
          <w:tcPr>
            <w:tcW w:w="1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6C" w:rsidRPr="005E386C" w:rsidRDefault="005E386C" w:rsidP="00AA089A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6C" w:rsidRPr="005E386C" w:rsidRDefault="005E386C" w:rsidP="00AA089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5E386C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ЗТМ</w:t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6C" w:rsidRPr="005E386C" w:rsidRDefault="005E386C" w:rsidP="00B5449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5E386C">
              <w:rPr>
                <w:b/>
                <w:color w:val="000000" w:themeColor="text1"/>
                <w:sz w:val="28"/>
                <w:szCs w:val="28"/>
              </w:rPr>
              <w:t>ЗАВРШНИ ТЕСТ МОДУЛА 1</w:t>
            </w:r>
          </w:p>
        </w:tc>
      </w:tr>
      <w:tr w:rsidR="005E386C" w:rsidRPr="005E386C" w:rsidTr="005E386C">
        <w:trPr>
          <w:gridAfter w:val="1"/>
          <w:wAfter w:w="4" w:type="pct"/>
          <w:cantSplit/>
          <w:trHeight w:val="567"/>
        </w:trPr>
        <w:tc>
          <w:tcPr>
            <w:tcW w:w="15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6C" w:rsidRPr="005E386C" w:rsidRDefault="005E386C" w:rsidP="00153C8F">
            <w:pPr>
              <w:jc w:val="center"/>
              <w:rPr>
                <w:color w:val="000000" w:themeColor="text1"/>
                <w:lang w:val="sr-Cyrl-CS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6C" w:rsidRPr="005E386C" w:rsidRDefault="005E386C" w:rsidP="00153C8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</w:pPr>
            <w:r w:rsidRPr="005E386C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>И</w:t>
            </w:r>
          </w:p>
        </w:tc>
        <w:tc>
          <w:tcPr>
            <w:tcW w:w="26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86C" w:rsidRPr="005E386C" w:rsidRDefault="005E386C" w:rsidP="00153C8F">
            <w:pPr>
              <w:jc w:val="center"/>
              <w:rPr>
                <w:b/>
                <w:color w:val="000000" w:themeColor="text1"/>
                <w:sz w:val="28"/>
                <w:szCs w:val="28"/>
                <w:lang w:val="ru-RU"/>
              </w:rPr>
            </w:pPr>
            <w:r w:rsidRPr="005E386C">
              <w:rPr>
                <w:b/>
                <w:color w:val="000000" w:themeColor="text1"/>
                <w:sz w:val="28"/>
                <w:szCs w:val="28"/>
              </w:rPr>
              <w:t>ИСПИТ</w:t>
            </w:r>
            <w:r w:rsidRPr="005E386C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(јунски рок)</w:t>
            </w:r>
          </w:p>
        </w:tc>
      </w:tr>
    </w:tbl>
    <w:p w:rsidR="00BA12A4" w:rsidRDefault="00BA12A4" w:rsidP="00EF1CC0">
      <w:pPr>
        <w:spacing w:line="200" w:lineRule="exact"/>
        <w:ind w:right="-1"/>
        <w:rPr>
          <w:color w:val="000000" w:themeColor="text1"/>
        </w:rPr>
      </w:pPr>
    </w:p>
    <w:p w:rsidR="00BA12A4" w:rsidRDefault="00BA12A4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BA12A4" w:rsidRPr="00E84CF0" w:rsidRDefault="00BA12A4" w:rsidP="00E84CF0">
      <w:pPr>
        <w:spacing w:before="55" w:line="236" w:lineRule="auto"/>
        <w:ind w:right="-1"/>
        <w:jc w:val="center"/>
        <w:rPr>
          <w:b/>
          <w:color w:val="000000" w:themeColor="text1"/>
          <w:sz w:val="24"/>
          <w:szCs w:val="24"/>
          <w:lang w:val="ru-RU"/>
        </w:rPr>
      </w:pPr>
      <w:r w:rsidRPr="00E84CF0">
        <w:rPr>
          <w:b/>
          <w:color w:val="000000" w:themeColor="text1"/>
          <w:sz w:val="24"/>
          <w:szCs w:val="24"/>
          <w:lang w:val="ru-RU"/>
        </w:rPr>
        <w:lastRenderedPageBreak/>
        <w:t>РАСПОРЕД КРУЖЕЊА ЗА ПРЕДМЕТ ХИРУРГИЈА – СТРУЧНА ПРАКСА</w:t>
      </w:r>
    </w:p>
    <w:p w:rsidR="00BA12A4" w:rsidRDefault="00BA12A4" w:rsidP="001017B5">
      <w:pPr>
        <w:spacing w:before="55" w:line="236" w:lineRule="auto"/>
        <w:ind w:right="-1"/>
        <w:jc w:val="both"/>
        <w:rPr>
          <w:color w:val="000000" w:themeColor="text1"/>
          <w:sz w:val="24"/>
          <w:szCs w:val="24"/>
          <w:lang w:val="ru-RU"/>
        </w:rPr>
      </w:pPr>
    </w:p>
    <w:p w:rsidR="00BA12A4" w:rsidRPr="005E386C" w:rsidRDefault="00BA12A4" w:rsidP="001017B5">
      <w:pPr>
        <w:spacing w:before="55" w:line="236" w:lineRule="auto"/>
        <w:ind w:right="-1"/>
        <w:jc w:val="both"/>
        <w:rPr>
          <w:color w:val="000000" w:themeColor="text1"/>
          <w:sz w:val="24"/>
          <w:szCs w:val="24"/>
          <w:lang w:val="ru-RU"/>
        </w:rPr>
      </w:pPr>
      <w:r w:rsidRPr="005E386C">
        <w:rPr>
          <w:color w:val="000000" w:themeColor="text1"/>
          <w:sz w:val="24"/>
          <w:szCs w:val="24"/>
          <w:lang w:val="ru-RU"/>
        </w:rPr>
        <w:t>Про</w:t>
      </w:r>
      <w:r w:rsidRPr="005E386C">
        <w:rPr>
          <w:color w:val="000000" w:themeColor="text1"/>
          <w:spacing w:val="5"/>
          <w:sz w:val="24"/>
          <w:szCs w:val="24"/>
          <w:lang w:val="ru-RU"/>
        </w:rPr>
        <w:t>г</w:t>
      </w:r>
      <w:r w:rsidRPr="005E386C">
        <w:rPr>
          <w:color w:val="000000" w:themeColor="text1"/>
          <w:sz w:val="24"/>
          <w:szCs w:val="24"/>
          <w:lang w:val="ru-RU"/>
        </w:rPr>
        <w:t>р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z w:val="24"/>
          <w:szCs w:val="24"/>
          <w:lang w:val="ru-RU"/>
        </w:rPr>
        <w:t xml:space="preserve">м 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и</w:t>
      </w:r>
      <w:r w:rsidRPr="005E386C">
        <w:rPr>
          <w:color w:val="000000" w:themeColor="text1"/>
          <w:sz w:val="24"/>
          <w:szCs w:val="24"/>
          <w:lang w:val="ru-RU"/>
        </w:rPr>
        <w:t xml:space="preserve">з предмета </w:t>
      </w:r>
      <w:r w:rsidRPr="0095172C">
        <w:rPr>
          <w:b/>
          <w:color w:val="000000" w:themeColor="text1"/>
          <w:sz w:val="24"/>
          <w:szCs w:val="24"/>
          <w:lang w:val="ru-RU"/>
        </w:rPr>
        <w:t xml:space="preserve">Хирургија – </w:t>
      </w:r>
      <w:r w:rsidRPr="0095172C">
        <w:rPr>
          <w:b/>
          <w:color w:val="000000" w:themeColor="text1"/>
          <w:spacing w:val="-1"/>
          <w:sz w:val="24"/>
          <w:szCs w:val="24"/>
          <w:lang w:val="ru-RU"/>
        </w:rPr>
        <w:t>с</w:t>
      </w:r>
      <w:r w:rsidRPr="0095172C">
        <w:rPr>
          <w:b/>
          <w:color w:val="000000" w:themeColor="text1"/>
          <w:spacing w:val="1"/>
          <w:sz w:val="24"/>
          <w:szCs w:val="24"/>
          <w:lang w:val="ru-RU"/>
        </w:rPr>
        <w:t>т</w:t>
      </w:r>
      <w:r w:rsidRPr="0095172C">
        <w:rPr>
          <w:b/>
          <w:color w:val="000000" w:themeColor="text1"/>
          <w:spacing w:val="5"/>
          <w:sz w:val="24"/>
          <w:szCs w:val="24"/>
          <w:lang w:val="ru-RU"/>
        </w:rPr>
        <w:t>р</w:t>
      </w:r>
      <w:r w:rsidRPr="0095172C">
        <w:rPr>
          <w:b/>
          <w:color w:val="000000" w:themeColor="text1"/>
          <w:spacing w:val="-12"/>
          <w:sz w:val="24"/>
          <w:szCs w:val="24"/>
          <w:lang w:val="ru-RU"/>
        </w:rPr>
        <w:t>у</w:t>
      </w:r>
      <w:r w:rsidRPr="0095172C">
        <w:rPr>
          <w:b/>
          <w:color w:val="000000" w:themeColor="text1"/>
          <w:spacing w:val="-1"/>
          <w:sz w:val="24"/>
          <w:szCs w:val="24"/>
          <w:lang w:val="ru-RU"/>
        </w:rPr>
        <w:t>ч</w:t>
      </w:r>
      <w:r w:rsidRPr="0095172C">
        <w:rPr>
          <w:b/>
          <w:color w:val="000000" w:themeColor="text1"/>
          <w:spacing w:val="1"/>
          <w:sz w:val="24"/>
          <w:szCs w:val="24"/>
          <w:lang w:val="ru-RU"/>
        </w:rPr>
        <w:t>н</w:t>
      </w:r>
      <w:r w:rsidRPr="0095172C">
        <w:rPr>
          <w:b/>
          <w:color w:val="000000" w:themeColor="text1"/>
          <w:sz w:val="24"/>
          <w:szCs w:val="24"/>
          <w:lang w:val="ru-RU"/>
        </w:rPr>
        <w:t xml:space="preserve">а </w:t>
      </w:r>
      <w:r w:rsidRPr="0095172C">
        <w:rPr>
          <w:b/>
          <w:color w:val="000000" w:themeColor="text1"/>
          <w:spacing w:val="1"/>
          <w:sz w:val="24"/>
          <w:szCs w:val="24"/>
          <w:lang w:val="ru-RU"/>
        </w:rPr>
        <w:t>п</w:t>
      </w:r>
      <w:r w:rsidRPr="0095172C">
        <w:rPr>
          <w:b/>
          <w:color w:val="000000" w:themeColor="text1"/>
          <w:spacing w:val="2"/>
          <w:sz w:val="24"/>
          <w:szCs w:val="24"/>
          <w:lang w:val="ru-RU"/>
        </w:rPr>
        <w:t>р</w:t>
      </w:r>
      <w:r w:rsidRPr="0095172C">
        <w:rPr>
          <w:b/>
          <w:color w:val="000000" w:themeColor="text1"/>
          <w:spacing w:val="1"/>
          <w:sz w:val="24"/>
          <w:szCs w:val="24"/>
          <w:lang w:val="ru-RU"/>
        </w:rPr>
        <w:t>ак</w:t>
      </w:r>
      <w:r w:rsidRPr="0095172C">
        <w:rPr>
          <w:b/>
          <w:color w:val="000000" w:themeColor="text1"/>
          <w:spacing w:val="-1"/>
          <w:sz w:val="24"/>
          <w:szCs w:val="24"/>
          <w:lang w:val="ru-RU"/>
        </w:rPr>
        <w:t>с</w:t>
      </w:r>
      <w:r w:rsidRPr="0095172C">
        <w:rPr>
          <w:b/>
          <w:color w:val="000000" w:themeColor="text1"/>
          <w:sz w:val="24"/>
          <w:szCs w:val="24"/>
          <w:lang w:val="ru-RU"/>
        </w:rPr>
        <w:t>а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п</w:t>
      </w:r>
      <w:r w:rsidRPr="005E386C">
        <w:rPr>
          <w:color w:val="000000" w:themeColor="text1"/>
          <w:sz w:val="24"/>
          <w:szCs w:val="24"/>
          <w:lang w:val="ru-RU"/>
        </w:rPr>
        <w:t>одр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pacing w:val="6"/>
          <w:sz w:val="24"/>
          <w:szCs w:val="24"/>
          <w:lang w:val="ru-RU"/>
        </w:rPr>
        <w:t>з</w:t>
      </w:r>
      <w:r w:rsidRPr="005E386C">
        <w:rPr>
          <w:color w:val="000000" w:themeColor="text1"/>
          <w:spacing w:val="-10"/>
          <w:sz w:val="24"/>
          <w:szCs w:val="24"/>
          <w:lang w:val="ru-RU"/>
        </w:rPr>
        <w:t>у</w:t>
      </w:r>
      <w:r w:rsidRPr="005E386C">
        <w:rPr>
          <w:color w:val="000000" w:themeColor="text1"/>
          <w:spacing w:val="2"/>
          <w:sz w:val="24"/>
          <w:szCs w:val="24"/>
          <w:lang w:val="ru-RU"/>
        </w:rPr>
        <w:t>м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5E386C">
        <w:rPr>
          <w:color w:val="000000" w:themeColor="text1"/>
          <w:sz w:val="24"/>
          <w:szCs w:val="24"/>
          <w:lang w:val="ru-RU"/>
        </w:rPr>
        <w:t>ва р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ас</w:t>
      </w:r>
      <w:r w:rsidRPr="005E386C">
        <w:rPr>
          <w:color w:val="000000" w:themeColor="text1"/>
          <w:spacing w:val="6"/>
          <w:sz w:val="24"/>
          <w:szCs w:val="24"/>
          <w:lang w:val="ru-RU"/>
        </w:rPr>
        <w:t>п</w:t>
      </w:r>
      <w:r w:rsidRPr="005E386C">
        <w:rPr>
          <w:color w:val="000000" w:themeColor="text1"/>
          <w:sz w:val="24"/>
          <w:szCs w:val="24"/>
          <w:lang w:val="ru-RU"/>
        </w:rPr>
        <w:t>ор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5E386C">
        <w:rPr>
          <w:color w:val="000000" w:themeColor="text1"/>
          <w:sz w:val="24"/>
          <w:szCs w:val="24"/>
          <w:lang w:val="ru-RU"/>
        </w:rPr>
        <w:t xml:space="preserve">д 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к</w:t>
      </w:r>
      <w:r w:rsidRPr="005E386C">
        <w:rPr>
          <w:color w:val="000000" w:themeColor="text1"/>
          <w:spacing w:val="5"/>
          <w:sz w:val="24"/>
          <w:szCs w:val="24"/>
          <w:lang w:val="ru-RU"/>
        </w:rPr>
        <w:t>р</w:t>
      </w:r>
      <w:r w:rsidRPr="005E386C">
        <w:rPr>
          <w:color w:val="000000" w:themeColor="text1"/>
          <w:spacing w:val="-10"/>
          <w:sz w:val="24"/>
          <w:szCs w:val="24"/>
          <w:lang w:val="ru-RU"/>
        </w:rPr>
        <w:t>у</w:t>
      </w:r>
      <w:r w:rsidRPr="005E386C">
        <w:rPr>
          <w:color w:val="000000" w:themeColor="text1"/>
          <w:sz w:val="24"/>
          <w:szCs w:val="24"/>
          <w:lang w:val="ru-RU"/>
        </w:rPr>
        <w:t>ж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е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њ</w:t>
      </w:r>
      <w:r w:rsidRPr="005E386C">
        <w:rPr>
          <w:color w:val="000000" w:themeColor="text1"/>
          <w:sz w:val="24"/>
          <w:szCs w:val="24"/>
          <w:lang w:val="ru-RU"/>
        </w:rPr>
        <w:t>а у одг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о</w:t>
      </w:r>
      <w:r w:rsidRPr="005E386C">
        <w:rPr>
          <w:color w:val="000000" w:themeColor="text1"/>
          <w:spacing w:val="2"/>
          <w:sz w:val="24"/>
          <w:szCs w:val="24"/>
          <w:lang w:val="ru-RU"/>
        </w:rPr>
        <w:t>в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z w:val="24"/>
          <w:szCs w:val="24"/>
          <w:lang w:val="ru-RU"/>
        </w:rPr>
        <w:t>р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pacing w:val="5"/>
          <w:sz w:val="24"/>
          <w:szCs w:val="24"/>
          <w:lang w:val="ru-RU"/>
        </w:rPr>
        <w:t>ј</w:t>
      </w:r>
      <w:r w:rsidRPr="005E386C">
        <w:rPr>
          <w:color w:val="000000" w:themeColor="text1"/>
          <w:spacing w:val="-10"/>
          <w:sz w:val="24"/>
          <w:szCs w:val="24"/>
          <w:lang w:val="ru-RU"/>
        </w:rPr>
        <w:t>у</w:t>
      </w:r>
      <w:r w:rsidRPr="005E386C">
        <w:rPr>
          <w:color w:val="000000" w:themeColor="text1"/>
          <w:spacing w:val="5"/>
          <w:sz w:val="24"/>
          <w:szCs w:val="24"/>
          <w:lang w:val="ru-RU"/>
        </w:rPr>
        <w:t>ћ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и</w:t>
      </w:r>
      <w:r w:rsidRPr="005E386C">
        <w:rPr>
          <w:color w:val="000000" w:themeColor="text1"/>
          <w:sz w:val="24"/>
          <w:szCs w:val="24"/>
          <w:lang w:val="ru-RU"/>
        </w:rPr>
        <w:t>м орг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низ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ци</w:t>
      </w:r>
      <w:r w:rsidRPr="005E386C">
        <w:rPr>
          <w:color w:val="000000" w:themeColor="text1"/>
          <w:sz w:val="24"/>
          <w:szCs w:val="24"/>
          <w:lang w:val="ru-RU"/>
        </w:rPr>
        <w:t>о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ни</w:t>
      </w:r>
      <w:r w:rsidRPr="005E386C">
        <w:rPr>
          <w:color w:val="000000" w:themeColor="text1"/>
          <w:sz w:val="24"/>
          <w:szCs w:val="24"/>
          <w:lang w:val="ru-RU"/>
        </w:rPr>
        <w:t>м јед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и</w:t>
      </w:r>
      <w:r w:rsidRPr="005E386C">
        <w:rPr>
          <w:color w:val="000000" w:themeColor="text1"/>
          <w:spacing w:val="2"/>
          <w:sz w:val="24"/>
          <w:szCs w:val="24"/>
          <w:lang w:val="ru-RU"/>
        </w:rPr>
        <w:t>н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иц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ам</w:t>
      </w:r>
      <w:r w:rsidRPr="005E386C">
        <w:rPr>
          <w:color w:val="000000" w:themeColor="text1"/>
          <w:sz w:val="24"/>
          <w:szCs w:val="24"/>
          <w:lang w:val="ru-RU"/>
        </w:rPr>
        <w:t xml:space="preserve">а </w:t>
      </w:r>
      <w:r>
        <w:rPr>
          <w:color w:val="000000" w:themeColor="text1"/>
          <w:sz w:val="24"/>
          <w:szCs w:val="24"/>
          <w:lang w:val="ru-RU"/>
        </w:rPr>
        <w:t>У</w:t>
      </w:r>
      <w:r w:rsidRPr="005E386C">
        <w:rPr>
          <w:color w:val="000000" w:themeColor="text1"/>
          <w:sz w:val="24"/>
          <w:szCs w:val="24"/>
          <w:lang w:val="ru-RU"/>
        </w:rPr>
        <w:t xml:space="preserve">КЦ 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К</w:t>
      </w:r>
      <w:r w:rsidRPr="005E386C">
        <w:rPr>
          <w:color w:val="000000" w:themeColor="text1"/>
          <w:sz w:val="24"/>
          <w:szCs w:val="24"/>
          <w:lang w:val="ru-RU"/>
        </w:rPr>
        <w:t>р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pacing w:val="5"/>
          <w:sz w:val="24"/>
          <w:szCs w:val="24"/>
          <w:lang w:val="ru-RU"/>
        </w:rPr>
        <w:t>г</w:t>
      </w:r>
      <w:r w:rsidRPr="005E386C">
        <w:rPr>
          <w:color w:val="000000" w:themeColor="text1"/>
          <w:spacing w:val="-10"/>
          <w:sz w:val="24"/>
          <w:szCs w:val="24"/>
          <w:lang w:val="ru-RU"/>
        </w:rPr>
        <w:t>у</w:t>
      </w:r>
      <w:r w:rsidRPr="005E386C">
        <w:rPr>
          <w:color w:val="000000" w:themeColor="text1"/>
          <w:sz w:val="24"/>
          <w:szCs w:val="24"/>
          <w:lang w:val="ru-RU"/>
        </w:rPr>
        <w:t>ј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е</w:t>
      </w:r>
      <w:r w:rsidRPr="005E386C">
        <w:rPr>
          <w:color w:val="000000" w:themeColor="text1"/>
          <w:sz w:val="24"/>
          <w:szCs w:val="24"/>
          <w:lang w:val="ru-RU"/>
        </w:rPr>
        <w:t xml:space="preserve">вац 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т</w:t>
      </w:r>
      <w:r w:rsidRPr="005E386C">
        <w:rPr>
          <w:color w:val="000000" w:themeColor="text1"/>
          <w:sz w:val="24"/>
          <w:szCs w:val="24"/>
          <w:lang w:val="ru-RU"/>
        </w:rPr>
        <w:t>о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к</w:t>
      </w:r>
      <w:r w:rsidRPr="005E386C">
        <w:rPr>
          <w:color w:val="000000" w:themeColor="text1"/>
          <w:sz w:val="24"/>
          <w:szCs w:val="24"/>
          <w:lang w:val="ru-RU"/>
        </w:rPr>
        <w:t>ом</w:t>
      </w:r>
      <w:r w:rsidR="0004474F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z w:val="24"/>
          <w:szCs w:val="24"/>
          <w:lang w:val="ru-RU"/>
        </w:rPr>
        <w:t>бор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z w:val="24"/>
          <w:szCs w:val="24"/>
          <w:lang w:val="ru-RU"/>
        </w:rPr>
        <w:t>вка</w:t>
      </w:r>
      <w:r w:rsidR="0004474F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z w:val="24"/>
          <w:szCs w:val="24"/>
          <w:lang w:val="ru-RU"/>
        </w:rPr>
        <w:t>у</w:t>
      </w:r>
      <w:r w:rsidR="0004474F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к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pacing w:val="2"/>
          <w:sz w:val="24"/>
          <w:szCs w:val="24"/>
          <w:lang w:val="ru-RU"/>
        </w:rPr>
        <w:t>р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н</w:t>
      </w:r>
      <w:r w:rsidRPr="005E386C">
        <w:rPr>
          <w:color w:val="000000" w:themeColor="text1"/>
          <w:spacing w:val="3"/>
          <w:sz w:val="24"/>
          <w:szCs w:val="24"/>
          <w:lang w:val="ru-RU"/>
        </w:rPr>
        <w:t>т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и</w:t>
      </w:r>
      <w:r w:rsidRPr="005E386C">
        <w:rPr>
          <w:color w:val="000000" w:themeColor="text1"/>
          <w:spacing w:val="6"/>
          <w:sz w:val="24"/>
          <w:szCs w:val="24"/>
          <w:lang w:val="ru-RU"/>
        </w:rPr>
        <w:t>н</w:t>
      </w:r>
      <w:r w:rsidRPr="005E386C">
        <w:rPr>
          <w:color w:val="000000" w:themeColor="text1"/>
          <w:sz w:val="24"/>
          <w:szCs w:val="24"/>
          <w:lang w:val="ru-RU"/>
        </w:rPr>
        <w:t>у</w:t>
      </w:r>
      <w:r w:rsidR="0004474F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z w:val="24"/>
          <w:szCs w:val="24"/>
          <w:lang w:val="ru-RU"/>
        </w:rPr>
        <w:t>у т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р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z w:val="24"/>
          <w:szCs w:val="24"/>
          <w:lang w:val="ru-RU"/>
        </w:rPr>
        <w:t>ј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а</w:t>
      </w:r>
      <w:r w:rsidRPr="005E386C">
        <w:rPr>
          <w:color w:val="000000" w:themeColor="text1"/>
          <w:spacing w:val="6"/>
          <w:sz w:val="24"/>
          <w:szCs w:val="24"/>
          <w:lang w:val="ru-RU"/>
        </w:rPr>
        <w:t>њ</w:t>
      </w:r>
      <w:r w:rsidRPr="005E386C">
        <w:rPr>
          <w:color w:val="000000" w:themeColor="text1"/>
          <w:sz w:val="24"/>
          <w:szCs w:val="24"/>
          <w:lang w:val="ru-RU"/>
        </w:rPr>
        <w:t>у</w:t>
      </w:r>
      <w:r w:rsidR="0004474F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z w:val="24"/>
          <w:szCs w:val="24"/>
          <w:lang w:val="ru-RU"/>
        </w:rPr>
        <w:t>од</w:t>
      </w:r>
      <w:r w:rsidR="0004474F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п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5E386C">
        <w:rPr>
          <w:color w:val="000000" w:themeColor="text1"/>
          <w:sz w:val="24"/>
          <w:szCs w:val="24"/>
          <w:lang w:val="ru-RU"/>
        </w:rPr>
        <w:t>т</w:t>
      </w:r>
      <w:r w:rsidR="0004474F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z w:val="24"/>
          <w:szCs w:val="24"/>
          <w:lang w:val="ru-RU"/>
        </w:rPr>
        <w:t>д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ан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z w:val="24"/>
          <w:szCs w:val="24"/>
          <w:lang w:val="ru-RU"/>
        </w:rPr>
        <w:t>.</w:t>
      </w:r>
      <w:r w:rsidR="0004474F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С</w:t>
      </w:r>
      <w:r w:rsidRPr="005E386C">
        <w:rPr>
          <w:color w:val="000000" w:themeColor="text1"/>
          <w:sz w:val="24"/>
          <w:szCs w:val="24"/>
          <w:lang w:val="ru-RU"/>
        </w:rPr>
        <w:t>в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к</w:t>
      </w:r>
      <w:r w:rsidRPr="005E386C">
        <w:rPr>
          <w:color w:val="000000" w:themeColor="text1"/>
          <w:sz w:val="24"/>
          <w:szCs w:val="24"/>
          <w:lang w:val="ru-RU"/>
        </w:rPr>
        <w:t>и</w:t>
      </w:r>
      <w:r w:rsidR="0004474F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с</w:t>
      </w:r>
      <w:r w:rsidRPr="005E386C">
        <w:rPr>
          <w:color w:val="000000" w:themeColor="text1"/>
          <w:spacing w:val="6"/>
          <w:sz w:val="24"/>
          <w:szCs w:val="24"/>
          <w:lang w:val="ru-RU"/>
        </w:rPr>
        <w:t>т</w:t>
      </w:r>
      <w:r w:rsidRPr="005E386C">
        <w:rPr>
          <w:color w:val="000000" w:themeColor="text1"/>
          <w:spacing w:val="-12"/>
          <w:sz w:val="24"/>
          <w:szCs w:val="24"/>
          <w:lang w:val="ru-RU"/>
        </w:rPr>
        <w:t>у</w:t>
      </w:r>
      <w:r w:rsidRPr="005E386C">
        <w:rPr>
          <w:color w:val="000000" w:themeColor="text1"/>
          <w:sz w:val="24"/>
          <w:szCs w:val="24"/>
          <w:lang w:val="ru-RU"/>
        </w:rPr>
        <w:t>д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н</w:t>
      </w:r>
      <w:r w:rsidRPr="005E386C">
        <w:rPr>
          <w:color w:val="000000" w:themeColor="text1"/>
          <w:sz w:val="24"/>
          <w:szCs w:val="24"/>
          <w:lang w:val="ru-RU"/>
        </w:rPr>
        <w:t>т</w:t>
      </w:r>
      <w:r w:rsidR="0004474F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z w:val="24"/>
          <w:szCs w:val="24"/>
          <w:lang w:val="ru-RU"/>
        </w:rPr>
        <w:t>је</w:t>
      </w:r>
      <w:r w:rsidR="0004474F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z w:val="24"/>
          <w:szCs w:val="24"/>
          <w:lang w:val="ru-RU"/>
        </w:rPr>
        <w:t>у</w:t>
      </w:r>
      <w:r w:rsidRPr="005E386C">
        <w:rPr>
          <w:color w:val="000000" w:themeColor="text1"/>
          <w:spacing w:val="2"/>
          <w:sz w:val="24"/>
          <w:szCs w:val="24"/>
          <w:lang w:val="ru-RU"/>
        </w:rPr>
        <w:t xml:space="preserve"> о</w:t>
      </w:r>
      <w:r w:rsidRPr="005E386C">
        <w:rPr>
          <w:color w:val="000000" w:themeColor="text1"/>
          <w:sz w:val="24"/>
          <w:szCs w:val="24"/>
          <w:lang w:val="ru-RU"/>
        </w:rPr>
        <w:t>б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z w:val="24"/>
          <w:szCs w:val="24"/>
          <w:lang w:val="ru-RU"/>
        </w:rPr>
        <w:t>ве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з</w:t>
      </w:r>
      <w:r w:rsidRPr="005E386C">
        <w:rPr>
          <w:color w:val="000000" w:themeColor="text1"/>
          <w:sz w:val="24"/>
          <w:szCs w:val="24"/>
          <w:lang w:val="ru-RU"/>
        </w:rPr>
        <w:t>и</w:t>
      </w:r>
      <w:r w:rsidR="0004474F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z w:val="24"/>
          <w:szCs w:val="24"/>
          <w:lang w:val="ru-RU"/>
        </w:rPr>
        <w:t>да</w:t>
      </w:r>
      <w:r w:rsidR="0004474F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п</w:t>
      </w:r>
      <w:r w:rsidRPr="005E386C">
        <w:rPr>
          <w:color w:val="000000" w:themeColor="text1"/>
          <w:sz w:val="24"/>
          <w:szCs w:val="24"/>
          <w:lang w:val="ru-RU"/>
        </w:rPr>
        <w:t>р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ем</w:t>
      </w:r>
      <w:r w:rsidRPr="005E386C">
        <w:rPr>
          <w:color w:val="000000" w:themeColor="text1"/>
          <w:sz w:val="24"/>
          <w:szCs w:val="24"/>
          <w:lang w:val="ru-RU"/>
        </w:rPr>
        <w:t>а</w:t>
      </w:r>
      <w:r w:rsidR="0004474F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п</w:t>
      </w:r>
      <w:r w:rsidRPr="005E386C">
        <w:rPr>
          <w:color w:val="000000" w:themeColor="text1"/>
          <w:sz w:val="24"/>
          <w:szCs w:val="24"/>
          <w:lang w:val="ru-RU"/>
        </w:rPr>
        <w:t>р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т</w:t>
      </w:r>
      <w:r w:rsidRPr="005E386C">
        <w:rPr>
          <w:color w:val="000000" w:themeColor="text1"/>
          <w:spacing w:val="2"/>
          <w:sz w:val="24"/>
          <w:szCs w:val="24"/>
          <w:lang w:val="ru-RU"/>
        </w:rPr>
        <w:t>х</w:t>
      </w:r>
      <w:r w:rsidRPr="005E386C">
        <w:rPr>
          <w:color w:val="000000" w:themeColor="text1"/>
          <w:spacing w:val="-2"/>
          <w:sz w:val="24"/>
          <w:szCs w:val="24"/>
          <w:lang w:val="ru-RU"/>
        </w:rPr>
        <w:t>о</w:t>
      </w:r>
      <w:r w:rsidRPr="005E386C">
        <w:rPr>
          <w:color w:val="000000" w:themeColor="text1"/>
          <w:sz w:val="24"/>
          <w:szCs w:val="24"/>
          <w:lang w:val="ru-RU"/>
        </w:rPr>
        <w:t>д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н</w:t>
      </w:r>
      <w:r w:rsidRPr="005E386C">
        <w:rPr>
          <w:color w:val="000000" w:themeColor="text1"/>
          <w:sz w:val="24"/>
          <w:szCs w:val="24"/>
          <w:lang w:val="ru-RU"/>
        </w:rPr>
        <w:t xml:space="preserve">о </w:t>
      </w:r>
      <w:r w:rsidRPr="005E386C">
        <w:rPr>
          <w:color w:val="000000" w:themeColor="text1"/>
          <w:spacing w:val="-10"/>
          <w:sz w:val="24"/>
          <w:szCs w:val="24"/>
          <w:lang w:val="ru-RU"/>
        </w:rPr>
        <w:t>у</w:t>
      </w:r>
      <w:r w:rsidRPr="005E386C">
        <w:rPr>
          <w:color w:val="000000" w:themeColor="text1"/>
          <w:spacing w:val="6"/>
          <w:sz w:val="24"/>
          <w:szCs w:val="24"/>
          <w:lang w:val="ru-RU"/>
        </w:rPr>
        <w:t>т</w:t>
      </w:r>
      <w:r w:rsidRPr="005E386C">
        <w:rPr>
          <w:color w:val="000000" w:themeColor="text1"/>
          <w:sz w:val="24"/>
          <w:szCs w:val="24"/>
          <w:lang w:val="ru-RU"/>
        </w:rPr>
        <w:t>в</w:t>
      </w:r>
      <w:r w:rsidRPr="005E386C">
        <w:rPr>
          <w:color w:val="000000" w:themeColor="text1"/>
          <w:spacing w:val="2"/>
          <w:sz w:val="24"/>
          <w:szCs w:val="24"/>
          <w:lang w:val="ru-RU"/>
        </w:rPr>
        <w:t>р</w:t>
      </w:r>
      <w:r w:rsidRPr="005E386C">
        <w:rPr>
          <w:color w:val="000000" w:themeColor="text1"/>
          <w:sz w:val="24"/>
          <w:szCs w:val="24"/>
          <w:lang w:val="ru-RU"/>
        </w:rPr>
        <w:t>ђ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н</w:t>
      </w:r>
      <w:r w:rsidRPr="005E386C">
        <w:rPr>
          <w:color w:val="000000" w:themeColor="text1"/>
          <w:sz w:val="24"/>
          <w:szCs w:val="24"/>
          <w:lang w:val="ru-RU"/>
        </w:rPr>
        <w:t>ом</w:t>
      </w:r>
      <w:r w:rsidR="0004474F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2"/>
          <w:sz w:val="24"/>
          <w:szCs w:val="24"/>
          <w:lang w:val="ru-RU"/>
        </w:rPr>
        <w:t>р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ас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п</w:t>
      </w:r>
      <w:r w:rsidRPr="005E386C">
        <w:rPr>
          <w:color w:val="000000" w:themeColor="text1"/>
          <w:sz w:val="24"/>
          <w:szCs w:val="24"/>
          <w:lang w:val="ru-RU"/>
        </w:rPr>
        <w:t>ор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5E386C">
        <w:rPr>
          <w:color w:val="000000" w:themeColor="text1"/>
          <w:spacing w:val="7"/>
          <w:sz w:val="24"/>
          <w:szCs w:val="24"/>
          <w:lang w:val="ru-RU"/>
        </w:rPr>
        <w:t>д</w:t>
      </w:r>
      <w:r w:rsidRPr="005E386C">
        <w:rPr>
          <w:color w:val="000000" w:themeColor="text1"/>
          <w:sz w:val="24"/>
          <w:szCs w:val="24"/>
          <w:lang w:val="ru-RU"/>
        </w:rPr>
        <w:t>у</w:t>
      </w:r>
      <w:r w:rsidR="0004474F">
        <w:rPr>
          <w:color w:val="000000" w:themeColor="text1"/>
          <w:sz w:val="24"/>
          <w:szCs w:val="24"/>
          <w:lang w:val="ru-RU"/>
        </w:rPr>
        <w:t xml:space="preserve"> </w:t>
      </w:r>
      <w:r>
        <w:rPr>
          <w:color w:val="000000" w:themeColor="text1"/>
          <w:spacing w:val="2"/>
          <w:sz w:val="24"/>
          <w:szCs w:val="24"/>
          <w:lang w:val="ru-RU"/>
        </w:rPr>
        <w:t xml:space="preserve">Катедре </w:t>
      </w:r>
      <w:r w:rsidRPr="005E386C">
        <w:rPr>
          <w:color w:val="000000" w:themeColor="text1"/>
          <w:sz w:val="24"/>
          <w:szCs w:val="24"/>
          <w:lang w:val="ru-RU"/>
        </w:rPr>
        <w:t>об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z w:val="24"/>
          <w:szCs w:val="24"/>
          <w:lang w:val="ru-RU"/>
        </w:rPr>
        <w:t>ви</w:t>
      </w:r>
      <w:r w:rsidR="0004474F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с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т</w:t>
      </w:r>
      <w:r w:rsidRPr="005E386C">
        <w:rPr>
          <w:color w:val="000000" w:themeColor="text1"/>
          <w:spacing w:val="5"/>
          <w:sz w:val="24"/>
          <w:szCs w:val="24"/>
          <w:lang w:val="ru-RU"/>
        </w:rPr>
        <w:t>р</w:t>
      </w:r>
      <w:r w:rsidRPr="005E386C">
        <w:rPr>
          <w:color w:val="000000" w:themeColor="text1"/>
          <w:spacing w:val="-10"/>
          <w:sz w:val="24"/>
          <w:szCs w:val="24"/>
          <w:lang w:val="ru-RU"/>
        </w:rPr>
        <w:t>у</w:t>
      </w:r>
      <w:r w:rsidRPr="005E386C">
        <w:rPr>
          <w:color w:val="000000" w:themeColor="text1"/>
          <w:sz w:val="24"/>
          <w:szCs w:val="24"/>
          <w:lang w:val="ru-RU"/>
        </w:rPr>
        <w:t>ч</w:t>
      </w:r>
      <w:r w:rsidRPr="005E386C">
        <w:rPr>
          <w:color w:val="000000" w:themeColor="text1"/>
          <w:spacing w:val="11"/>
          <w:sz w:val="24"/>
          <w:szCs w:val="24"/>
          <w:lang w:val="ru-RU"/>
        </w:rPr>
        <w:t>н</w:t>
      </w:r>
      <w:r w:rsidRPr="005E386C">
        <w:rPr>
          <w:color w:val="000000" w:themeColor="text1"/>
          <w:sz w:val="24"/>
          <w:szCs w:val="24"/>
          <w:lang w:val="ru-RU"/>
        </w:rPr>
        <w:t xml:space="preserve">у 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п</w:t>
      </w:r>
      <w:r w:rsidRPr="005E386C">
        <w:rPr>
          <w:color w:val="000000" w:themeColor="text1"/>
          <w:sz w:val="24"/>
          <w:szCs w:val="24"/>
          <w:lang w:val="ru-RU"/>
        </w:rPr>
        <w:t>р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к</w:t>
      </w:r>
      <w:r w:rsidRPr="005E386C">
        <w:rPr>
          <w:color w:val="000000" w:themeColor="text1"/>
          <w:spacing w:val="9"/>
          <w:sz w:val="24"/>
          <w:szCs w:val="24"/>
          <w:lang w:val="ru-RU"/>
        </w:rPr>
        <w:t>с</w:t>
      </w:r>
      <w:r w:rsidRPr="005E386C">
        <w:rPr>
          <w:color w:val="000000" w:themeColor="text1"/>
          <w:sz w:val="24"/>
          <w:szCs w:val="24"/>
          <w:lang w:val="ru-RU"/>
        </w:rPr>
        <w:t>у</w:t>
      </w:r>
      <w:r w:rsidR="0004474F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z w:val="24"/>
          <w:szCs w:val="24"/>
          <w:lang w:val="ru-RU"/>
        </w:rPr>
        <w:t>у</w:t>
      </w:r>
      <w:r w:rsidR="0004474F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с</w:t>
      </w:r>
      <w:r w:rsidRPr="005E386C">
        <w:rPr>
          <w:color w:val="000000" w:themeColor="text1"/>
          <w:sz w:val="24"/>
          <w:szCs w:val="24"/>
          <w:lang w:val="ru-RU"/>
        </w:rPr>
        <w:t>л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е</w:t>
      </w:r>
      <w:r w:rsidRPr="005E386C">
        <w:rPr>
          <w:color w:val="000000" w:themeColor="text1"/>
          <w:sz w:val="24"/>
          <w:szCs w:val="24"/>
          <w:lang w:val="ru-RU"/>
        </w:rPr>
        <w:t>д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5E386C">
        <w:rPr>
          <w:color w:val="000000" w:themeColor="text1"/>
          <w:sz w:val="24"/>
          <w:szCs w:val="24"/>
          <w:lang w:val="ru-RU"/>
        </w:rPr>
        <w:t>ћ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и</w:t>
      </w:r>
      <w:r w:rsidRPr="005E386C">
        <w:rPr>
          <w:color w:val="000000" w:themeColor="text1"/>
          <w:sz w:val="24"/>
          <w:szCs w:val="24"/>
          <w:lang w:val="ru-RU"/>
        </w:rPr>
        <w:t>м орг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ни</w:t>
      </w:r>
      <w:r w:rsidRPr="005E386C">
        <w:rPr>
          <w:color w:val="000000" w:themeColor="text1"/>
          <w:spacing w:val="2"/>
          <w:sz w:val="24"/>
          <w:szCs w:val="24"/>
          <w:lang w:val="ru-RU"/>
        </w:rPr>
        <w:t>з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ци</w:t>
      </w:r>
      <w:r w:rsidRPr="005E386C">
        <w:rPr>
          <w:color w:val="000000" w:themeColor="text1"/>
          <w:spacing w:val="-2"/>
          <w:sz w:val="24"/>
          <w:szCs w:val="24"/>
          <w:lang w:val="ru-RU"/>
        </w:rPr>
        <w:t>о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ни</w:t>
      </w:r>
      <w:r w:rsidRPr="005E386C">
        <w:rPr>
          <w:color w:val="000000" w:themeColor="text1"/>
          <w:sz w:val="24"/>
          <w:szCs w:val="24"/>
          <w:lang w:val="ru-RU"/>
        </w:rPr>
        <w:t>м</w:t>
      </w:r>
      <w:r w:rsidR="0004474F">
        <w:rPr>
          <w:color w:val="000000" w:themeColor="text1"/>
          <w:sz w:val="24"/>
          <w:szCs w:val="24"/>
          <w:lang w:val="ru-RU"/>
        </w:rPr>
        <w:t xml:space="preserve"> </w:t>
      </w:r>
      <w:r w:rsidRPr="005E386C">
        <w:rPr>
          <w:color w:val="000000" w:themeColor="text1"/>
          <w:sz w:val="24"/>
          <w:szCs w:val="24"/>
          <w:lang w:val="ru-RU"/>
        </w:rPr>
        <w:t>јед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ини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ц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ам</w:t>
      </w:r>
      <w:r w:rsidRPr="005E386C">
        <w:rPr>
          <w:color w:val="000000" w:themeColor="text1"/>
          <w:sz w:val="24"/>
          <w:szCs w:val="24"/>
          <w:lang w:val="ru-RU"/>
        </w:rPr>
        <w:t>а: (в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и</w:t>
      </w:r>
      <w:r w:rsidRPr="005E386C">
        <w:rPr>
          <w:color w:val="000000" w:themeColor="text1"/>
          <w:sz w:val="24"/>
          <w:szCs w:val="24"/>
          <w:lang w:val="ru-RU"/>
        </w:rPr>
        <w:t>д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>т</w:t>
      </w:r>
      <w:r w:rsidRPr="005E386C">
        <w:rPr>
          <w:color w:val="000000" w:themeColor="text1"/>
          <w:sz w:val="24"/>
          <w:szCs w:val="24"/>
          <w:lang w:val="ru-RU"/>
        </w:rPr>
        <w:t>и</w:t>
      </w:r>
      <w:r w:rsidRPr="005E386C">
        <w:rPr>
          <w:color w:val="000000" w:themeColor="text1"/>
          <w:spacing w:val="1"/>
          <w:sz w:val="24"/>
          <w:szCs w:val="24"/>
          <w:lang w:val="ru-RU"/>
        </w:rPr>
        <w:t xml:space="preserve"> та</w:t>
      </w:r>
      <w:r w:rsidRPr="005E386C">
        <w:rPr>
          <w:color w:val="000000" w:themeColor="text1"/>
          <w:sz w:val="24"/>
          <w:szCs w:val="24"/>
          <w:lang w:val="ru-RU"/>
        </w:rPr>
        <w:t>б</w:t>
      </w:r>
      <w:r w:rsidRPr="005E386C">
        <w:rPr>
          <w:color w:val="000000" w:themeColor="text1"/>
          <w:spacing w:val="-1"/>
          <w:sz w:val="24"/>
          <w:szCs w:val="24"/>
          <w:lang w:val="ru-RU"/>
        </w:rPr>
        <w:t>е</w:t>
      </w:r>
      <w:r w:rsidRPr="005E386C">
        <w:rPr>
          <w:color w:val="000000" w:themeColor="text1"/>
          <w:spacing w:val="5"/>
          <w:sz w:val="24"/>
          <w:szCs w:val="24"/>
          <w:lang w:val="ru-RU"/>
        </w:rPr>
        <w:t>л</w:t>
      </w:r>
      <w:r w:rsidRPr="005E386C">
        <w:rPr>
          <w:color w:val="000000" w:themeColor="text1"/>
          <w:spacing w:val="-12"/>
          <w:sz w:val="24"/>
          <w:szCs w:val="24"/>
          <w:lang w:val="ru-RU"/>
        </w:rPr>
        <w:t>у и легенду</w:t>
      </w:r>
      <w:r w:rsidRPr="005E386C">
        <w:rPr>
          <w:color w:val="000000" w:themeColor="text1"/>
          <w:sz w:val="24"/>
          <w:szCs w:val="24"/>
          <w:lang w:val="ru-RU"/>
        </w:rPr>
        <w:t>)</w:t>
      </w:r>
    </w:p>
    <w:p w:rsidR="00BA12A4" w:rsidRPr="0061758D" w:rsidRDefault="00BA12A4" w:rsidP="001017B5">
      <w:pPr>
        <w:spacing w:before="55" w:line="236" w:lineRule="auto"/>
        <w:ind w:right="-1"/>
        <w:jc w:val="both"/>
        <w:rPr>
          <w:sz w:val="24"/>
          <w:szCs w:val="24"/>
          <w:lang w:val="ru-RU"/>
        </w:rPr>
      </w:pPr>
    </w:p>
    <w:p w:rsidR="00BA12A4" w:rsidRPr="00E84CF0" w:rsidRDefault="00BA12A4" w:rsidP="00E84CF0">
      <w:pPr>
        <w:ind w:right="-1"/>
        <w:jc w:val="center"/>
        <w:rPr>
          <w:sz w:val="24"/>
          <w:szCs w:val="24"/>
          <w:lang w:val="sr-Cyrl-CS"/>
        </w:rPr>
      </w:pPr>
      <w:r w:rsidRPr="00E84CF0">
        <w:rPr>
          <w:sz w:val="24"/>
          <w:szCs w:val="24"/>
          <w:lang w:val="sr-Cyrl-CS"/>
        </w:rPr>
        <w:t xml:space="preserve">Распоред активности у </w:t>
      </w:r>
      <w:r w:rsidRPr="00E84CF0">
        <w:rPr>
          <w:b/>
          <w:sz w:val="24"/>
          <w:szCs w:val="24"/>
          <w:lang w:val="sr-Cyrl-CS"/>
        </w:rPr>
        <w:t>преподневној смени 8.00 – 14.00 сати</w:t>
      </w:r>
      <w:r w:rsidRPr="00E84CF0">
        <w:rPr>
          <w:sz w:val="24"/>
          <w:szCs w:val="24"/>
          <w:lang w:val="sr-Cyrl-CS"/>
        </w:rPr>
        <w:t xml:space="preserve"> за сваког појединачног студента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5"/>
        <w:gridCol w:w="1768"/>
        <w:gridCol w:w="1348"/>
        <w:gridCol w:w="1348"/>
        <w:gridCol w:w="1541"/>
        <w:gridCol w:w="1348"/>
      </w:tblGrid>
      <w:tr w:rsidR="00BA12A4" w:rsidRPr="00561D33" w:rsidTr="00EA1E5D">
        <w:trPr>
          <w:jc w:val="center"/>
        </w:trPr>
        <w:tc>
          <w:tcPr>
            <w:tcW w:w="1373" w:type="pct"/>
            <w:vAlign w:val="center"/>
          </w:tcPr>
          <w:p w:rsidR="00BA12A4" w:rsidRPr="00561D33" w:rsidRDefault="00BA12A4" w:rsidP="00EA1E5D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 w:rsidRPr="00561D33">
              <w:rPr>
                <w:b/>
                <w:sz w:val="24"/>
                <w:szCs w:val="24"/>
                <w:lang w:val="sr-Cyrl-CS"/>
              </w:rPr>
              <w:t>Редни број студента</w:t>
            </w:r>
            <w:r>
              <w:rPr>
                <w:b/>
                <w:sz w:val="24"/>
                <w:szCs w:val="24"/>
                <w:lang w:val="sr-Cyrl-CS"/>
              </w:rPr>
              <w:t xml:space="preserve"> у распореду</w:t>
            </w:r>
          </w:p>
        </w:tc>
        <w:tc>
          <w:tcPr>
            <w:tcW w:w="872" w:type="pct"/>
            <w:vAlign w:val="center"/>
          </w:tcPr>
          <w:p w:rsidR="00BA12A4" w:rsidRPr="00561D33" w:rsidRDefault="00BA12A4" w:rsidP="00EA1E5D">
            <w:pPr>
              <w:ind w:right="-1"/>
              <w:jc w:val="center"/>
              <w:rPr>
                <w:b/>
                <w:sz w:val="24"/>
                <w:szCs w:val="24"/>
              </w:rPr>
            </w:pPr>
            <w:proofErr w:type="spellStart"/>
            <w:r w:rsidRPr="00561D33">
              <w:rPr>
                <w:b/>
                <w:sz w:val="24"/>
                <w:szCs w:val="24"/>
              </w:rPr>
              <w:t>Понедељак</w:t>
            </w:r>
            <w:proofErr w:type="spellEnd"/>
          </w:p>
        </w:tc>
        <w:tc>
          <w:tcPr>
            <w:tcW w:w="665" w:type="pct"/>
            <w:vAlign w:val="center"/>
          </w:tcPr>
          <w:p w:rsidR="00BA12A4" w:rsidRPr="00561D33" w:rsidRDefault="00BA12A4" w:rsidP="00EA1E5D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 w:rsidRPr="00561D33">
              <w:rPr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665" w:type="pct"/>
            <w:vAlign w:val="center"/>
          </w:tcPr>
          <w:p w:rsidR="00BA12A4" w:rsidRPr="00561D33" w:rsidRDefault="00BA12A4" w:rsidP="00EA1E5D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 w:rsidRPr="00561D33">
              <w:rPr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760" w:type="pct"/>
            <w:vAlign w:val="center"/>
          </w:tcPr>
          <w:p w:rsidR="00BA12A4" w:rsidRPr="00561D33" w:rsidRDefault="00BA12A4" w:rsidP="00EA1E5D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 w:rsidRPr="00561D33">
              <w:rPr>
                <w:b/>
                <w:sz w:val="24"/>
                <w:szCs w:val="24"/>
                <w:lang w:val="sr-Cyrl-CS"/>
              </w:rPr>
              <w:t>Четвртак</w:t>
            </w:r>
          </w:p>
        </w:tc>
        <w:tc>
          <w:tcPr>
            <w:tcW w:w="665" w:type="pct"/>
            <w:vAlign w:val="center"/>
          </w:tcPr>
          <w:p w:rsidR="00BA12A4" w:rsidRPr="00561D33" w:rsidRDefault="00BA12A4" w:rsidP="00EA1E5D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 w:rsidRPr="00561D33">
              <w:rPr>
                <w:b/>
                <w:sz w:val="24"/>
                <w:szCs w:val="24"/>
                <w:lang w:val="sr-Cyrl-CS"/>
              </w:rPr>
              <w:t>Петак</w:t>
            </w:r>
          </w:p>
        </w:tc>
      </w:tr>
      <w:tr w:rsidR="00BA12A4" w:rsidRPr="00561D33" w:rsidTr="00EA1E5D">
        <w:trPr>
          <w:jc w:val="center"/>
        </w:trPr>
        <w:tc>
          <w:tcPr>
            <w:tcW w:w="1373" w:type="pct"/>
            <w:vAlign w:val="center"/>
          </w:tcPr>
          <w:p w:rsidR="00BA12A4" w:rsidRPr="00561D33" w:rsidRDefault="00BA12A4" w:rsidP="00BA12A4">
            <w:pPr>
              <w:numPr>
                <w:ilvl w:val="0"/>
                <w:numId w:val="5"/>
              </w:numPr>
              <w:ind w:left="0" w:right="-1" w:firstLine="0"/>
              <w:jc w:val="center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872" w:type="pct"/>
            <w:vAlign w:val="center"/>
          </w:tcPr>
          <w:p w:rsidR="00BA12A4" w:rsidRPr="00561D33" w:rsidRDefault="00BA12A4" w:rsidP="00F2543F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ОХ</w:t>
            </w:r>
          </w:p>
        </w:tc>
        <w:tc>
          <w:tcPr>
            <w:tcW w:w="665" w:type="pct"/>
            <w:vAlign w:val="center"/>
          </w:tcPr>
          <w:p w:rsidR="00BA12A4" w:rsidRPr="00561D33" w:rsidRDefault="00BA12A4" w:rsidP="00F2543F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ОРТ</w:t>
            </w:r>
          </w:p>
        </w:tc>
        <w:tc>
          <w:tcPr>
            <w:tcW w:w="665" w:type="pct"/>
            <w:vAlign w:val="center"/>
          </w:tcPr>
          <w:p w:rsidR="00BA12A4" w:rsidRPr="00561D33" w:rsidRDefault="00BA12A4" w:rsidP="00F2543F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ПЛХ</w:t>
            </w:r>
          </w:p>
        </w:tc>
        <w:tc>
          <w:tcPr>
            <w:tcW w:w="760" w:type="pct"/>
            <w:vAlign w:val="center"/>
          </w:tcPr>
          <w:p w:rsidR="00BA12A4" w:rsidRPr="00561D33" w:rsidRDefault="00BA12A4" w:rsidP="00F2543F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ВХ</w:t>
            </w:r>
          </w:p>
        </w:tc>
        <w:tc>
          <w:tcPr>
            <w:tcW w:w="665" w:type="pct"/>
            <w:vAlign w:val="center"/>
          </w:tcPr>
          <w:p w:rsidR="00BA12A4" w:rsidRPr="00561D33" w:rsidRDefault="00BA12A4" w:rsidP="00F2543F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НХ</w:t>
            </w:r>
          </w:p>
        </w:tc>
      </w:tr>
      <w:tr w:rsidR="00BA12A4" w:rsidRPr="00561D33" w:rsidTr="00EA1E5D">
        <w:trPr>
          <w:jc w:val="center"/>
        </w:trPr>
        <w:tc>
          <w:tcPr>
            <w:tcW w:w="1373" w:type="pct"/>
            <w:vAlign w:val="center"/>
          </w:tcPr>
          <w:p w:rsidR="00BA12A4" w:rsidRPr="00561D33" w:rsidRDefault="00BA12A4" w:rsidP="00BA12A4">
            <w:pPr>
              <w:numPr>
                <w:ilvl w:val="0"/>
                <w:numId w:val="5"/>
              </w:numPr>
              <w:ind w:left="0" w:right="-1" w:firstLine="0"/>
              <w:jc w:val="center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872" w:type="pct"/>
            <w:vAlign w:val="center"/>
          </w:tcPr>
          <w:p w:rsidR="00BA12A4" w:rsidRPr="00561D33" w:rsidRDefault="00BA12A4" w:rsidP="00F2543F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ОРТ</w:t>
            </w:r>
          </w:p>
        </w:tc>
        <w:tc>
          <w:tcPr>
            <w:tcW w:w="665" w:type="pct"/>
            <w:vAlign w:val="center"/>
          </w:tcPr>
          <w:p w:rsidR="00BA12A4" w:rsidRPr="00561D33" w:rsidRDefault="00BA12A4" w:rsidP="00F2543F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ПЛХ</w:t>
            </w:r>
          </w:p>
        </w:tc>
        <w:tc>
          <w:tcPr>
            <w:tcW w:w="665" w:type="pct"/>
            <w:vAlign w:val="center"/>
          </w:tcPr>
          <w:p w:rsidR="00BA12A4" w:rsidRPr="00561D33" w:rsidRDefault="00BA12A4" w:rsidP="00F2543F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ВХ</w:t>
            </w:r>
          </w:p>
        </w:tc>
        <w:tc>
          <w:tcPr>
            <w:tcW w:w="760" w:type="pct"/>
            <w:vAlign w:val="center"/>
          </w:tcPr>
          <w:p w:rsidR="00BA12A4" w:rsidRPr="00561D33" w:rsidRDefault="00BA12A4" w:rsidP="00F2543F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НХ</w:t>
            </w:r>
          </w:p>
        </w:tc>
        <w:tc>
          <w:tcPr>
            <w:tcW w:w="665" w:type="pct"/>
            <w:vAlign w:val="center"/>
          </w:tcPr>
          <w:p w:rsidR="00BA12A4" w:rsidRPr="00561D33" w:rsidRDefault="00BA12A4" w:rsidP="00F2543F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ДХ</w:t>
            </w:r>
          </w:p>
        </w:tc>
      </w:tr>
      <w:tr w:rsidR="00BA12A4" w:rsidRPr="00561D33" w:rsidTr="00EA1E5D">
        <w:trPr>
          <w:jc w:val="center"/>
        </w:trPr>
        <w:tc>
          <w:tcPr>
            <w:tcW w:w="1373" w:type="pct"/>
            <w:vAlign w:val="center"/>
          </w:tcPr>
          <w:p w:rsidR="00BA12A4" w:rsidRPr="00561D33" w:rsidRDefault="00BA12A4" w:rsidP="00BA12A4">
            <w:pPr>
              <w:numPr>
                <w:ilvl w:val="0"/>
                <w:numId w:val="5"/>
              </w:numPr>
              <w:ind w:left="0" w:right="-1" w:firstLine="0"/>
              <w:jc w:val="center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872" w:type="pct"/>
            <w:vAlign w:val="center"/>
          </w:tcPr>
          <w:p w:rsidR="00BA12A4" w:rsidRPr="00561D33" w:rsidRDefault="00BA12A4" w:rsidP="00F2543F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ПЛХ</w:t>
            </w:r>
          </w:p>
        </w:tc>
        <w:tc>
          <w:tcPr>
            <w:tcW w:w="665" w:type="pct"/>
            <w:vAlign w:val="center"/>
          </w:tcPr>
          <w:p w:rsidR="00BA12A4" w:rsidRPr="00561D33" w:rsidRDefault="00BA12A4" w:rsidP="00F2543F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ВХ</w:t>
            </w:r>
          </w:p>
        </w:tc>
        <w:tc>
          <w:tcPr>
            <w:tcW w:w="665" w:type="pct"/>
            <w:vAlign w:val="center"/>
          </w:tcPr>
          <w:p w:rsidR="00BA12A4" w:rsidRPr="00561D33" w:rsidRDefault="00BA12A4" w:rsidP="00F2543F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НХ</w:t>
            </w:r>
          </w:p>
        </w:tc>
        <w:tc>
          <w:tcPr>
            <w:tcW w:w="760" w:type="pct"/>
            <w:vAlign w:val="center"/>
          </w:tcPr>
          <w:p w:rsidR="00BA12A4" w:rsidRPr="00561D33" w:rsidRDefault="00BA12A4" w:rsidP="00F2543F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ДХ</w:t>
            </w:r>
          </w:p>
        </w:tc>
        <w:tc>
          <w:tcPr>
            <w:tcW w:w="665" w:type="pct"/>
            <w:vAlign w:val="center"/>
          </w:tcPr>
          <w:p w:rsidR="00BA12A4" w:rsidRPr="00561D33" w:rsidRDefault="00BA12A4" w:rsidP="00F2543F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ГХ</w:t>
            </w:r>
          </w:p>
        </w:tc>
      </w:tr>
      <w:tr w:rsidR="00BA12A4" w:rsidRPr="00561D33" w:rsidTr="00EA1E5D">
        <w:trPr>
          <w:jc w:val="center"/>
        </w:trPr>
        <w:tc>
          <w:tcPr>
            <w:tcW w:w="1373" w:type="pct"/>
            <w:vAlign w:val="center"/>
          </w:tcPr>
          <w:p w:rsidR="00BA12A4" w:rsidRPr="00561D33" w:rsidRDefault="00BA12A4" w:rsidP="00BA12A4">
            <w:pPr>
              <w:numPr>
                <w:ilvl w:val="0"/>
                <w:numId w:val="5"/>
              </w:numPr>
              <w:ind w:left="0" w:right="-1" w:firstLine="0"/>
              <w:jc w:val="center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872" w:type="pct"/>
            <w:vAlign w:val="center"/>
          </w:tcPr>
          <w:p w:rsidR="00BA12A4" w:rsidRPr="00561D33" w:rsidRDefault="00BA12A4" w:rsidP="00F2543F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ВХ</w:t>
            </w:r>
          </w:p>
        </w:tc>
        <w:tc>
          <w:tcPr>
            <w:tcW w:w="665" w:type="pct"/>
            <w:vAlign w:val="center"/>
          </w:tcPr>
          <w:p w:rsidR="00BA12A4" w:rsidRPr="00561D33" w:rsidRDefault="00BA12A4" w:rsidP="00F2543F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НХ</w:t>
            </w:r>
          </w:p>
        </w:tc>
        <w:tc>
          <w:tcPr>
            <w:tcW w:w="665" w:type="pct"/>
            <w:vAlign w:val="center"/>
          </w:tcPr>
          <w:p w:rsidR="00BA12A4" w:rsidRPr="00561D33" w:rsidRDefault="00BA12A4" w:rsidP="00F2543F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ДХ</w:t>
            </w:r>
          </w:p>
        </w:tc>
        <w:tc>
          <w:tcPr>
            <w:tcW w:w="760" w:type="pct"/>
            <w:vAlign w:val="center"/>
          </w:tcPr>
          <w:p w:rsidR="00BA12A4" w:rsidRPr="00561D33" w:rsidRDefault="00BA12A4" w:rsidP="00F2543F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ГХ</w:t>
            </w:r>
          </w:p>
        </w:tc>
        <w:tc>
          <w:tcPr>
            <w:tcW w:w="665" w:type="pct"/>
            <w:vAlign w:val="center"/>
          </w:tcPr>
          <w:p w:rsidR="00BA12A4" w:rsidRPr="00561D33" w:rsidRDefault="00BA12A4" w:rsidP="00F2543F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УРО</w:t>
            </w:r>
          </w:p>
        </w:tc>
      </w:tr>
      <w:tr w:rsidR="00BA12A4" w:rsidRPr="00561D33" w:rsidTr="00EA1E5D">
        <w:trPr>
          <w:jc w:val="center"/>
        </w:trPr>
        <w:tc>
          <w:tcPr>
            <w:tcW w:w="1373" w:type="pct"/>
            <w:vAlign w:val="center"/>
          </w:tcPr>
          <w:p w:rsidR="00BA12A4" w:rsidRPr="00561D33" w:rsidRDefault="00BA12A4" w:rsidP="00BA12A4">
            <w:pPr>
              <w:numPr>
                <w:ilvl w:val="0"/>
                <w:numId w:val="5"/>
              </w:numPr>
              <w:ind w:left="0" w:right="-1" w:firstLine="0"/>
              <w:jc w:val="center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872" w:type="pct"/>
            <w:vAlign w:val="center"/>
          </w:tcPr>
          <w:p w:rsidR="00BA12A4" w:rsidRPr="00561D33" w:rsidRDefault="00BA12A4" w:rsidP="00F2543F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НХ</w:t>
            </w:r>
          </w:p>
        </w:tc>
        <w:tc>
          <w:tcPr>
            <w:tcW w:w="665" w:type="pct"/>
            <w:vAlign w:val="center"/>
          </w:tcPr>
          <w:p w:rsidR="00BA12A4" w:rsidRPr="00561D33" w:rsidRDefault="00BA12A4" w:rsidP="00F2543F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ДХ</w:t>
            </w:r>
          </w:p>
        </w:tc>
        <w:tc>
          <w:tcPr>
            <w:tcW w:w="665" w:type="pct"/>
            <w:vAlign w:val="center"/>
          </w:tcPr>
          <w:p w:rsidR="00BA12A4" w:rsidRPr="00561D33" w:rsidRDefault="00BA12A4" w:rsidP="00F2543F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ГХ</w:t>
            </w:r>
          </w:p>
        </w:tc>
        <w:tc>
          <w:tcPr>
            <w:tcW w:w="760" w:type="pct"/>
            <w:vAlign w:val="center"/>
          </w:tcPr>
          <w:p w:rsidR="00BA12A4" w:rsidRPr="00561D33" w:rsidRDefault="00BA12A4" w:rsidP="00F2543F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УРО</w:t>
            </w:r>
          </w:p>
        </w:tc>
        <w:tc>
          <w:tcPr>
            <w:tcW w:w="665" w:type="pct"/>
            <w:vAlign w:val="center"/>
          </w:tcPr>
          <w:p w:rsidR="00BA12A4" w:rsidRPr="00561D33" w:rsidRDefault="00BA12A4" w:rsidP="00F2543F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АН</w:t>
            </w:r>
          </w:p>
        </w:tc>
      </w:tr>
      <w:tr w:rsidR="00BA12A4" w:rsidRPr="00561D33" w:rsidTr="00EA1E5D">
        <w:trPr>
          <w:jc w:val="center"/>
        </w:trPr>
        <w:tc>
          <w:tcPr>
            <w:tcW w:w="1373" w:type="pct"/>
            <w:vAlign w:val="center"/>
          </w:tcPr>
          <w:p w:rsidR="00BA12A4" w:rsidRPr="00561D33" w:rsidRDefault="00BA12A4" w:rsidP="00BA12A4">
            <w:pPr>
              <w:numPr>
                <w:ilvl w:val="0"/>
                <w:numId w:val="5"/>
              </w:numPr>
              <w:ind w:left="0" w:right="-1" w:firstLine="0"/>
              <w:jc w:val="center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872" w:type="pct"/>
            <w:vAlign w:val="center"/>
          </w:tcPr>
          <w:p w:rsidR="00BA12A4" w:rsidRPr="00561D33" w:rsidRDefault="00BA12A4" w:rsidP="00F2543F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ДХ</w:t>
            </w:r>
          </w:p>
        </w:tc>
        <w:tc>
          <w:tcPr>
            <w:tcW w:w="665" w:type="pct"/>
            <w:vAlign w:val="center"/>
          </w:tcPr>
          <w:p w:rsidR="00BA12A4" w:rsidRPr="00561D33" w:rsidRDefault="00BA12A4" w:rsidP="00F2543F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ГХ</w:t>
            </w:r>
          </w:p>
        </w:tc>
        <w:tc>
          <w:tcPr>
            <w:tcW w:w="665" w:type="pct"/>
            <w:vAlign w:val="center"/>
          </w:tcPr>
          <w:p w:rsidR="00BA12A4" w:rsidRPr="00561D33" w:rsidRDefault="00BA12A4" w:rsidP="00F2543F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УРО</w:t>
            </w:r>
          </w:p>
        </w:tc>
        <w:tc>
          <w:tcPr>
            <w:tcW w:w="760" w:type="pct"/>
            <w:vAlign w:val="center"/>
          </w:tcPr>
          <w:p w:rsidR="00BA12A4" w:rsidRPr="00561D33" w:rsidRDefault="00BA12A4" w:rsidP="00F2543F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АН</w:t>
            </w:r>
          </w:p>
        </w:tc>
        <w:tc>
          <w:tcPr>
            <w:tcW w:w="665" w:type="pct"/>
            <w:vAlign w:val="center"/>
          </w:tcPr>
          <w:p w:rsidR="00BA12A4" w:rsidRPr="00561D33" w:rsidRDefault="00BA12A4" w:rsidP="00F2543F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ЈИЛ</w:t>
            </w:r>
          </w:p>
        </w:tc>
      </w:tr>
      <w:tr w:rsidR="00BA12A4" w:rsidRPr="00561D33" w:rsidTr="00EA1E5D">
        <w:trPr>
          <w:jc w:val="center"/>
        </w:trPr>
        <w:tc>
          <w:tcPr>
            <w:tcW w:w="1373" w:type="pct"/>
            <w:vAlign w:val="center"/>
          </w:tcPr>
          <w:p w:rsidR="00BA12A4" w:rsidRPr="00561D33" w:rsidRDefault="00BA12A4" w:rsidP="00BA12A4">
            <w:pPr>
              <w:numPr>
                <w:ilvl w:val="0"/>
                <w:numId w:val="5"/>
              </w:numPr>
              <w:ind w:left="0" w:right="-1" w:firstLine="0"/>
              <w:jc w:val="center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872" w:type="pct"/>
            <w:vAlign w:val="center"/>
          </w:tcPr>
          <w:p w:rsidR="00BA12A4" w:rsidRPr="00561D33" w:rsidRDefault="00BA12A4" w:rsidP="00F2543F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ГХ</w:t>
            </w:r>
          </w:p>
        </w:tc>
        <w:tc>
          <w:tcPr>
            <w:tcW w:w="665" w:type="pct"/>
            <w:vAlign w:val="center"/>
          </w:tcPr>
          <w:p w:rsidR="00BA12A4" w:rsidRPr="00561D33" w:rsidRDefault="00BA12A4" w:rsidP="00F2543F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УРО</w:t>
            </w:r>
          </w:p>
        </w:tc>
        <w:tc>
          <w:tcPr>
            <w:tcW w:w="665" w:type="pct"/>
            <w:vAlign w:val="center"/>
          </w:tcPr>
          <w:p w:rsidR="00BA12A4" w:rsidRPr="00561D33" w:rsidRDefault="00BA12A4" w:rsidP="00F2543F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АН</w:t>
            </w:r>
          </w:p>
        </w:tc>
        <w:tc>
          <w:tcPr>
            <w:tcW w:w="760" w:type="pct"/>
            <w:vAlign w:val="center"/>
          </w:tcPr>
          <w:p w:rsidR="00BA12A4" w:rsidRPr="00561D33" w:rsidRDefault="00BA12A4" w:rsidP="00F2543F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ЈИЛ</w:t>
            </w:r>
          </w:p>
        </w:tc>
        <w:tc>
          <w:tcPr>
            <w:tcW w:w="665" w:type="pct"/>
            <w:vAlign w:val="center"/>
          </w:tcPr>
          <w:p w:rsidR="00BA12A4" w:rsidRPr="00561D33" w:rsidRDefault="00BA12A4" w:rsidP="00F2543F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ОХ</w:t>
            </w:r>
          </w:p>
        </w:tc>
      </w:tr>
      <w:tr w:rsidR="00BA12A4" w:rsidRPr="00561D33" w:rsidTr="00EA1E5D">
        <w:trPr>
          <w:jc w:val="center"/>
        </w:trPr>
        <w:tc>
          <w:tcPr>
            <w:tcW w:w="1373" w:type="pct"/>
            <w:vAlign w:val="center"/>
          </w:tcPr>
          <w:p w:rsidR="00BA12A4" w:rsidRPr="00561D33" w:rsidRDefault="00BA12A4" w:rsidP="00BA12A4">
            <w:pPr>
              <w:numPr>
                <w:ilvl w:val="0"/>
                <w:numId w:val="5"/>
              </w:numPr>
              <w:ind w:left="0" w:right="-1" w:firstLine="0"/>
              <w:jc w:val="center"/>
              <w:rPr>
                <w:b/>
                <w:sz w:val="24"/>
                <w:szCs w:val="24"/>
                <w:lang w:val="sr-Cyrl-CS"/>
              </w:rPr>
            </w:pPr>
          </w:p>
        </w:tc>
        <w:tc>
          <w:tcPr>
            <w:tcW w:w="872" w:type="pct"/>
            <w:vAlign w:val="center"/>
          </w:tcPr>
          <w:p w:rsidR="00BA12A4" w:rsidRPr="00561D33" w:rsidRDefault="00BA12A4" w:rsidP="00F2543F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УРО</w:t>
            </w:r>
          </w:p>
        </w:tc>
        <w:tc>
          <w:tcPr>
            <w:tcW w:w="665" w:type="pct"/>
            <w:vAlign w:val="center"/>
          </w:tcPr>
          <w:p w:rsidR="00BA12A4" w:rsidRPr="00561D33" w:rsidRDefault="00BA12A4" w:rsidP="00F2543F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АН</w:t>
            </w:r>
          </w:p>
        </w:tc>
        <w:tc>
          <w:tcPr>
            <w:tcW w:w="665" w:type="pct"/>
            <w:vAlign w:val="center"/>
          </w:tcPr>
          <w:p w:rsidR="00BA12A4" w:rsidRPr="00561D33" w:rsidRDefault="00BA12A4" w:rsidP="00F2543F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ЈИЛ</w:t>
            </w:r>
          </w:p>
        </w:tc>
        <w:tc>
          <w:tcPr>
            <w:tcW w:w="760" w:type="pct"/>
            <w:vAlign w:val="center"/>
          </w:tcPr>
          <w:p w:rsidR="00BA12A4" w:rsidRPr="00561D33" w:rsidRDefault="00BA12A4" w:rsidP="00F2543F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ОХ</w:t>
            </w:r>
          </w:p>
        </w:tc>
        <w:tc>
          <w:tcPr>
            <w:tcW w:w="665" w:type="pct"/>
            <w:vAlign w:val="center"/>
          </w:tcPr>
          <w:p w:rsidR="00BA12A4" w:rsidRPr="00561D33" w:rsidRDefault="00BA12A4" w:rsidP="00F2543F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ОРТ</w:t>
            </w:r>
          </w:p>
        </w:tc>
      </w:tr>
      <w:tr w:rsidR="00BA12A4" w:rsidRPr="00561D33" w:rsidTr="00EA1E5D">
        <w:trPr>
          <w:jc w:val="center"/>
        </w:trPr>
        <w:tc>
          <w:tcPr>
            <w:tcW w:w="1373" w:type="pct"/>
            <w:vAlign w:val="center"/>
          </w:tcPr>
          <w:p w:rsidR="00BA12A4" w:rsidRPr="00561D33" w:rsidRDefault="00BA12A4" w:rsidP="007257CD">
            <w:pPr>
              <w:ind w:right="-1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                9, 10</w:t>
            </w:r>
          </w:p>
        </w:tc>
        <w:tc>
          <w:tcPr>
            <w:tcW w:w="872" w:type="pct"/>
            <w:vAlign w:val="center"/>
          </w:tcPr>
          <w:p w:rsidR="00BA12A4" w:rsidRPr="00561D33" w:rsidRDefault="00BA12A4" w:rsidP="00F2543F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АН</w:t>
            </w:r>
          </w:p>
        </w:tc>
        <w:tc>
          <w:tcPr>
            <w:tcW w:w="665" w:type="pct"/>
            <w:vAlign w:val="center"/>
          </w:tcPr>
          <w:p w:rsidR="00BA12A4" w:rsidRPr="00561D33" w:rsidRDefault="00BA12A4" w:rsidP="00F2543F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ЈИЛ</w:t>
            </w:r>
          </w:p>
        </w:tc>
        <w:tc>
          <w:tcPr>
            <w:tcW w:w="665" w:type="pct"/>
            <w:vAlign w:val="center"/>
          </w:tcPr>
          <w:p w:rsidR="00BA12A4" w:rsidRPr="00561D33" w:rsidRDefault="00BA12A4" w:rsidP="00F2543F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ОХ</w:t>
            </w:r>
          </w:p>
        </w:tc>
        <w:tc>
          <w:tcPr>
            <w:tcW w:w="760" w:type="pct"/>
            <w:vAlign w:val="center"/>
          </w:tcPr>
          <w:p w:rsidR="00BA12A4" w:rsidRPr="00561D33" w:rsidRDefault="00BA12A4" w:rsidP="00F2543F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ОРТ</w:t>
            </w:r>
          </w:p>
        </w:tc>
        <w:tc>
          <w:tcPr>
            <w:tcW w:w="665" w:type="pct"/>
            <w:vAlign w:val="center"/>
          </w:tcPr>
          <w:p w:rsidR="00BA12A4" w:rsidRPr="00561D33" w:rsidRDefault="00BA12A4" w:rsidP="00F2543F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ПЛХ</w:t>
            </w:r>
          </w:p>
        </w:tc>
      </w:tr>
      <w:tr w:rsidR="00BA12A4" w:rsidRPr="00561D33" w:rsidTr="00EA1E5D">
        <w:trPr>
          <w:jc w:val="center"/>
        </w:trPr>
        <w:tc>
          <w:tcPr>
            <w:tcW w:w="1373" w:type="pct"/>
            <w:vAlign w:val="center"/>
          </w:tcPr>
          <w:p w:rsidR="00BA12A4" w:rsidRPr="007257CD" w:rsidRDefault="00BA12A4" w:rsidP="007257CD">
            <w:pPr>
              <w:pStyle w:val="ListParagraph"/>
              <w:ind w:right="-1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 xml:space="preserve">   11, 12</w:t>
            </w:r>
          </w:p>
        </w:tc>
        <w:tc>
          <w:tcPr>
            <w:tcW w:w="872" w:type="pct"/>
            <w:vAlign w:val="center"/>
          </w:tcPr>
          <w:p w:rsidR="00BA12A4" w:rsidRPr="00561D33" w:rsidRDefault="00BA12A4" w:rsidP="00F2543F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ЈИЛ</w:t>
            </w:r>
          </w:p>
        </w:tc>
        <w:tc>
          <w:tcPr>
            <w:tcW w:w="665" w:type="pct"/>
            <w:vAlign w:val="center"/>
          </w:tcPr>
          <w:p w:rsidR="00BA12A4" w:rsidRPr="00561D33" w:rsidRDefault="00BA12A4" w:rsidP="00F2543F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 w:rsidRPr="00F2543F">
              <w:rPr>
                <w:b/>
                <w:sz w:val="24"/>
                <w:szCs w:val="24"/>
                <w:lang w:val="sr-Cyrl-CS"/>
              </w:rPr>
              <w:t>ОХ</w:t>
            </w:r>
          </w:p>
        </w:tc>
        <w:tc>
          <w:tcPr>
            <w:tcW w:w="665" w:type="pct"/>
            <w:vAlign w:val="center"/>
          </w:tcPr>
          <w:p w:rsidR="00BA12A4" w:rsidRPr="00561D33" w:rsidRDefault="00BA12A4" w:rsidP="00F2543F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ОРТ</w:t>
            </w:r>
          </w:p>
        </w:tc>
        <w:tc>
          <w:tcPr>
            <w:tcW w:w="760" w:type="pct"/>
            <w:vAlign w:val="center"/>
          </w:tcPr>
          <w:p w:rsidR="00BA12A4" w:rsidRPr="00561D33" w:rsidRDefault="00BA12A4" w:rsidP="00F2543F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ПЛХ</w:t>
            </w:r>
          </w:p>
        </w:tc>
        <w:tc>
          <w:tcPr>
            <w:tcW w:w="665" w:type="pct"/>
            <w:vAlign w:val="center"/>
          </w:tcPr>
          <w:p w:rsidR="00BA12A4" w:rsidRPr="00561D33" w:rsidRDefault="00BA12A4" w:rsidP="00F2543F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ВХ</w:t>
            </w:r>
          </w:p>
        </w:tc>
      </w:tr>
    </w:tbl>
    <w:p w:rsidR="00BA12A4" w:rsidRPr="00561D33" w:rsidRDefault="00BA12A4" w:rsidP="001017B5">
      <w:pPr>
        <w:ind w:right="-1"/>
        <w:rPr>
          <w:b/>
          <w:sz w:val="24"/>
          <w:szCs w:val="24"/>
          <w:lang w:val="sr-Latn-CS"/>
        </w:rPr>
      </w:pPr>
    </w:p>
    <w:p w:rsidR="00BA12A4" w:rsidRDefault="00BA12A4" w:rsidP="00601476">
      <w:pPr>
        <w:ind w:right="-1"/>
        <w:rPr>
          <w:b/>
          <w:sz w:val="24"/>
          <w:szCs w:val="24"/>
        </w:rPr>
      </w:pPr>
    </w:p>
    <w:p w:rsidR="00BA12A4" w:rsidRPr="00E84CF0" w:rsidRDefault="00BA12A4" w:rsidP="00E84CF0">
      <w:pPr>
        <w:ind w:right="-1"/>
        <w:jc w:val="center"/>
        <w:rPr>
          <w:sz w:val="24"/>
          <w:szCs w:val="24"/>
          <w:lang w:val="sr-Cyrl-CS"/>
        </w:rPr>
      </w:pPr>
      <w:r w:rsidRPr="00E84CF0">
        <w:rPr>
          <w:sz w:val="24"/>
          <w:szCs w:val="24"/>
          <w:lang w:val="sr-Cyrl-CS"/>
        </w:rPr>
        <w:t xml:space="preserve">Распоред активности у </w:t>
      </w:r>
      <w:r w:rsidRPr="00E84CF0">
        <w:rPr>
          <w:b/>
          <w:sz w:val="24"/>
          <w:szCs w:val="24"/>
          <w:lang w:val="sr-Cyrl-CS"/>
        </w:rPr>
        <w:t>поподневној смени 15.00 – 21.00 сати</w:t>
      </w:r>
      <w:r w:rsidRPr="00E84CF0">
        <w:rPr>
          <w:sz w:val="24"/>
          <w:szCs w:val="24"/>
          <w:lang w:val="sr-Cyrl-CS"/>
        </w:rPr>
        <w:t xml:space="preserve"> за сваког појединачног студента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5"/>
        <w:gridCol w:w="1768"/>
        <w:gridCol w:w="1348"/>
        <w:gridCol w:w="1348"/>
        <w:gridCol w:w="1541"/>
        <w:gridCol w:w="1348"/>
      </w:tblGrid>
      <w:tr w:rsidR="00BA12A4" w:rsidRPr="00561D33" w:rsidTr="00EA1E5D">
        <w:trPr>
          <w:jc w:val="center"/>
        </w:trPr>
        <w:tc>
          <w:tcPr>
            <w:tcW w:w="1373" w:type="pct"/>
            <w:vAlign w:val="center"/>
          </w:tcPr>
          <w:p w:rsidR="00BA12A4" w:rsidRPr="00561D33" w:rsidRDefault="00BA12A4" w:rsidP="00EA1E5D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 w:rsidRPr="00561D33">
              <w:rPr>
                <w:b/>
                <w:sz w:val="24"/>
                <w:szCs w:val="24"/>
                <w:lang w:val="sr-Cyrl-CS"/>
              </w:rPr>
              <w:t>Редни број студента</w:t>
            </w:r>
            <w:r>
              <w:rPr>
                <w:b/>
                <w:sz w:val="24"/>
                <w:szCs w:val="24"/>
                <w:lang w:val="sr-Cyrl-CS"/>
              </w:rPr>
              <w:t xml:space="preserve"> у распореду</w:t>
            </w:r>
          </w:p>
        </w:tc>
        <w:tc>
          <w:tcPr>
            <w:tcW w:w="872" w:type="pct"/>
            <w:vAlign w:val="center"/>
          </w:tcPr>
          <w:p w:rsidR="00BA12A4" w:rsidRPr="00561D33" w:rsidRDefault="00BA12A4" w:rsidP="00EA1E5D">
            <w:pPr>
              <w:ind w:right="-1"/>
              <w:jc w:val="center"/>
              <w:rPr>
                <w:b/>
                <w:sz w:val="24"/>
                <w:szCs w:val="24"/>
              </w:rPr>
            </w:pPr>
            <w:proofErr w:type="spellStart"/>
            <w:r w:rsidRPr="00561D33">
              <w:rPr>
                <w:b/>
                <w:sz w:val="24"/>
                <w:szCs w:val="24"/>
              </w:rPr>
              <w:t>Понедељак</w:t>
            </w:r>
            <w:proofErr w:type="spellEnd"/>
          </w:p>
        </w:tc>
        <w:tc>
          <w:tcPr>
            <w:tcW w:w="665" w:type="pct"/>
            <w:vAlign w:val="center"/>
          </w:tcPr>
          <w:p w:rsidR="00BA12A4" w:rsidRPr="00561D33" w:rsidRDefault="00BA12A4" w:rsidP="00EA1E5D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 w:rsidRPr="00561D33">
              <w:rPr>
                <w:b/>
                <w:sz w:val="24"/>
                <w:szCs w:val="24"/>
                <w:lang w:val="sr-Cyrl-CS"/>
              </w:rPr>
              <w:t>Уторак</w:t>
            </w:r>
          </w:p>
        </w:tc>
        <w:tc>
          <w:tcPr>
            <w:tcW w:w="665" w:type="pct"/>
            <w:vAlign w:val="center"/>
          </w:tcPr>
          <w:p w:rsidR="00BA12A4" w:rsidRPr="00561D33" w:rsidRDefault="00BA12A4" w:rsidP="00EA1E5D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 w:rsidRPr="00561D33">
              <w:rPr>
                <w:b/>
                <w:sz w:val="24"/>
                <w:szCs w:val="24"/>
                <w:lang w:val="sr-Cyrl-CS"/>
              </w:rPr>
              <w:t>Среда</w:t>
            </w:r>
          </w:p>
        </w:tc>
        <w:tc>
          <w:tcPr>
            <w:tcW w:w="760" w:type="pct"/>
            <w:vAlign w:val="center"/>
          </w:tcPr>
          <w:p w:rsidR="00BA12A4" w:rsidRPr="00561D33" w:rsidRDefault="00BA12A4" w:rsidP="00EA1E5D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 w:rsidRPr="00561D33">
              <w:rPr>
                <w:b/>
                <w:sz w:val="24"/>
                <w:szCs w:val="24"/>
                <w:lang w:val="sr-Cyrl-CS"/>
              </w:rPr>
              <w:t>Четвртак</w:t>
            </w:r>
          </w:p>
        </w:tc>
        <w:tc>
          <w:tcPr>
            <w:tcW w:w="665" w:type="pct"/>
            <w:vAlign w:val="center"/>
          </w:tcPr>
          <w:p w:rsidR="00BA12A4" w:rsidRPr="00561D33" w:rsidRDefault="00BA12A4" w:rsidP="00EA1E5D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 w:rsidRPr="00561D33">
              <w:rPr>
                <w:b/>
                <w:sz w:val="24"/>
                <w:szCs w:val="24"/>
                <w:lang w:val="sr-Cyrl-CS"/>
              </w:rPr>
              <w:t>Петак</w:t>
            </w:r>
          </w:p>
        </w:tc>
      </w:tr>
      <w:tr w:rsidR="00BA12A4" w:rsidRPr="00561D33" w:rsidTr="00BD3D43">
        <w:trPr>
          <w:jc w:val="center"/>
        </w:trPr>
        <w:tc>
          <w:tcPr>
            <w:tcW w:w="1373" w:type="pct"/>
            <w:vAlign w:val="center"/>
          </w:tcPr>
          <w:p w:rsidR="00BA12A4" w:rsidRPr="00561D33" w:rsidRDefault="00BA12A4" w:rsidP="00635A19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1, 2</w:t>
            </w:r>
          </w:p>
        </w:tc>
        <w:tc>
          <w:tcPr>
            <w:tcW w:w="872" w:type="pct"/>
            <w:vAlign w:val="center"/>
          </w:tcPr>
          <w:p w:rsidR="00BA12A4" w:rsidRPr="00561D33" w:rsidRDefault="00BA12A4" w:rsidP="00635A19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ru-RU"/>
              </w:rPr>
              <w:t>УХА</w:t>
            </w:r>
          </w:p>
        </w:tc>
        <w:tc>
          <w:tcPr>
            <w:tcW w:w="665" w:type="pct"/>
            <w:vAlign w:val="center"/>
          </w:tcPr>
          <w:p w:rsidR="00BA12A4" w:rsidRPr="00561D33" w:rsidRDefault="00BA12A4" w:rsidP="00635A19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ru-RU"/>
              </w:rPr>
              <w:t>МОС</w:t>
            </w:r>
          </w:p>
        </w:tc>
        <w:tc>
          <w:tcPr>
            <w:tcW w:w="665" w:type="pct"/>
            <w:vAlign w:val="center"/>
          </w:tcPr>
          <w:p w:rsidR="00BA12A4" w:rsidRPr="00561D33" w:rsidRDefault="00BA12A4" w:rsidP="00635A19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ru-RU"/>
              </w:rPr>
              <w:t>УЦХ</w:t>
            </w:r>
          </w:p>
        </w:tc>
        <w:tc>
          <w:tcPr>
            <w:tcW w:w="760" w:type="pct"/>
            <w:vAlign w:val="center"/>
          </w:tcPr>
          <w:p w:rsidR="00BA12A4" w:rsidRPr="00561D33" w:rsidRDefault="00BA12A4" w:rsidP="00635A19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ru-RU"/>
              </w:rPr>
              <w:t>УОА</w:t>
            </w:r>
          </w:p>
        </w:tc>
        <w:tc>
          <w:tcPr>
            <w:tcW w:w="665" w:type="pct"/>
            <w:vAlign w:val="center"/>
          </w:tcPr>
          <w:p w:rsidR="00BA12A4" w:rsidRPr="00561D33" w:rsidRDefault="00BA12A4" w:rsidP="00635A19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ru-RU"/>
              </w:rPr>
              <w:t>УУА</w:t>
            </w:r>
          </w:p>
        </w:tc>
      </w:tr>
      <w:tr w:rsidR="00BA12A4" w:rsidRPr="00561D33" w:rsidTr="00BD3D43">
        <w:trPr>
          <w:jc w:val="center"/>
        </w:trPr>
        <w:tc>
          <w:tcPr>
            <w:tcW w:w="1373" w:type="pct"/>
            <w:vAlign w:val="center"/>
          </w:tcPr>
          <w:p w:rsidR="00BA12A4" w:rsidRPr="00561D33" w:rsidRDefault="00BA12A4" w:rsidP="00635A19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3, 4</w:t>
            </w:r>
          </w:p>
        </w:tc>
        <w:tc>
          <w:tcPr>
            <w:tcW w:w="872" w:type="pct"/>
            <w:vAlign w:val="center"/>
          </w:tcPr>
          <w:p w:rsidR="00BA12A4" w:rsidRPr="00561D33" w:rsidRDefault="00BA12A4" w:rsidP="00635A19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ru-RU"/>
              </w:rPr>
              <w:t>МОС</w:t>
            </w:r>
          </w:p>
        </w:tc>
        <w:tc>
          <w:tcPr>
            <w:tcW w:w="665" w:type="pct"/>
            <w:vAlign w:val="center"/>
          </w:tcPr>
          <w:p w:rsidR="00BA12A4" w:rsidRPr="00561D33" w:rsidRDefault="00BA12A4" w:rsidP="00635A19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ru-RU"/>
              </w:rPr>
              <w:t>УЦХ</w:t>
            </w:r>
          </w:p>
        </w:tc>
        <w:tc>
          <w:tcPr>
            <w:tcW w:w="665" w:type="pct"/>
            <w:vAlign w:val="center"/>
          </w:tcPr>
          <w:p w:rsidR="00BA12A4" w:rsidRPr="00561D33" w:rsidRDefault="00BA12A4" w:rsidP="00635A19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ru-RU"/>
              </w:rPr>
              <w:t>УОА</w:t>
            </w:r>
          </w:p>
        </w:tc>
        <w:tc>
          <w:tcPr>
            <w:tcW w:w="760" w:type="pct"/>
            <w:vAlign w:val="center"/>
          </w:tcPr>
          <w:p w:rsidR="00BA12A4" w:rsidRPr="00561D33" w:rsidRDefault="00BA12A4" w:rsidP="00635A19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ru-RU"/>
              </w:rPr>
              <w:t>УУА</w:t>
            </w:r>
          </w:p>
        </w:tc>
        <w:tc>
          <w:tcPr>
            <w:tcW w:w="665" w:type="pct"/>
            <w:vAlign w:val="center"/>
          </w:tcPr>
          <w:p w:rsidR="00BA12A4" w:rsidRPr="00561D33" w:rsidRDefault="00BA12A4" w:rsidP="00635A19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ru-RU"/>
              </w:rPr>
              <w:t>УДХ</w:t>
            </w:r>
          </w:p>
        </w:tc>
      </w:tr>
      <w:tr w:rsidR="00BA12A4" w:rsidRPr="00561D33" w:rsidTr="00BD3D43">
        <w:trPr>
          <w:jc w:val="center"/>
        </w:trPr>
        <w:tc>
          <w:tcPr>
            <w:tcW w:w="1373" w:type="pct"/>
            <w:vAlign w:val="center"/>
          </w:tcPr>
          <w:p w:rsidR="00BA12A4" w:rsidRPr="00561D33" w:rsidRDefault="00BA12A4" w:rsidP="00635A19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5, 6</w:t>
            </w:r>
          </w:p>
        </w:tc>
        <w:tc>
          <w:tcPr>
            <w:tcW w:w="872" w:type="pct"/>
            <w:vAlign w:val="center"/>
          </w:tcPr>
          <w:p w:rsidR="00BA12A4" w:rsidRPr="00561D33" w:rsidRDefault="00BA12A4" w:rsidP="00635A19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ru-RU"/>
              </w:rPr>
              <w:t>УЦХ</w:t>
            </w:r>
          </w:p>
        </w:tc>
        <w:tc>
          <w:tcPr>
            <w:tcW w:w="665" w:type="pct"/>
            <w:vAlign w:val="center"/>
          </w:tcPr>
          <w:p w:rsidR="00BA12A4" w:rsidRPr="00561D33" w:rsidRDefault="00BA12A4" w:rsidP="00635A19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ru-RU"/>
              </w:rPr>
              <w:t>УОА</w:t>
            </w:r>
          </w:p>
        </w:tc>
        <w:tc>
          <w:tcPr>
            <w:tcW w:w="665" w:type="pct"/>
            <w:vAlign w:val="center"/>
          </w:tcPr>
          <w:p w:rsidR="00BA12A4" w:rsidRPr="00561D33" w:rsidRDefault="00BA12A4" w:rsidP="00635A19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ru-RU"/>
              </w:rPr>
              <w:t>УУА</w:t>
            </w:r>
          </w:p>
        </w:tc>
        <w:tc>
          <w:tcPr>
            <w:tcW w:w="760" w:type="pct"/>
            <w:vAlign w:val="center"/>
          </w:tcPr>
          <w:p w:rsidR="00BA12A4" w:rsidRPr="00561D33" w:rsidRDefault="00BA12A4" w:rsidP="00635A19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ru-RU"/>
              </w:rPr>
              <w:t>УДХ</w:t>
            </w:r>
          </w:p>
        </w:tc>
        <w:tc>
          <w:tcPr>
            <w:tcW w:w="665" w:type="pct"/>
            <w:vAlign w:val="center"/>
          </w:tcPr>
          <w:p w:rsidR="00BA12A4" w:rsidRPr="00561D33" w:rsidRDefault="00BA12A4" w:rsidP="00635A19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ru-RU"/>
              </w:rPr>
              <w:t>УХА</w:t>
            </w:r>
          </w:p>
        </w:tc>
      </w:tr>
      <w:tr w:rsidR="00BA12A4" w:rsidRPr="00561D33" w:rsidTr="00BD3D43">
        <w:trPr>
          <w:jc w:val="center"/>
        </w:trPr>
        <w:tc>
          <w:tcPr>
            <w:tcW w:w="1373" w:type="pct"/>
            <w:vAlign w:val="center"/>
          </w:tcPr>
          <w:p w:rsidR="00BA12A4" w:rsidRPr="00561D33" w:rsidRDefault="00BA12A4" w:rsidP="00635A19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7, 8</w:t>
            </w:r>
          </w:p>
        </w:tc>
        <w:tc>
          <w:tcPr>
            <w:tcW w:w="872" w:type="pct"/>
            <w:vAlign w:val="center"/>
          </w:tcPr>
          <w:p w:rsidR="00BA12A4" w:rsidRPr="00561D33" w:rsidRDefault="00BA12A4" w:rsidP="00635A19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ru-RU"/>
              </w:rPr>
              <w:t>УОА</w:t>
            </w:r>
          </w:p>
        </w:tc>
        <w:tc>
          <w:tcPr>
            <w:tcW w:w="665" w:type="pct"/>
            <w:vAlign w:val="center"/>
          </w:tcPr>
          <w:p w:rsidR="00BA12A4" w:rsidRPr="00561D33" w:rsidRDefault="00BA12A4" w:rsidP="00635A19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ru-RU"/>
              </w:rPr>
              <w:t>УУА</w:t>
            </w:r>
          </w:p>
        </w:tc>
        <w:tc>
          <w:tcPr>
            <w:tcW w:w="665" w:type="pct"/>
            <w:vAlign w:val="center"/>
          </w:tcPr>
          <w:p w:rsidR="00BA12A4" w:rsidRPr="00561D33" w:rsidRDefault="00BA12A4" w:rsidP="00635A19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ru-RU"/>
              </w:rPr>
              <w:t>УДХ</w:t>
            </w:r>
          </w:p>
        </w:tc>
        <w:tc>
          <w:tcPr>
            <w:tcW w:w="760" w:type="pct"/>
            <w:vAlign w:val="center"/>
          </w:tcPr>
          <w:p w:rsidR="00BA12A4" w:rsidRPr="00561D33" w:rsidRDefault="00BA12A4" w:rsidP="00635A19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ru-RU"/>
              </w:rPr>
              <w:t>УХА</w:t>
            </w:r>
          </w:p>
        </w:tc>
        <w:tc>
          <w:tcPr>
            <w:tcW w:w="665" w:type="pct"/>
            <w:vAlign w:val="center"/>
          </w:tcPr>
          <w:p w:rsidR="00BA12A4" w:rsidRPr="00561D33" w:rsidRDefault="00BA12A4" w:rsidP="00635A19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ru-RU"/>
              </w:rPr>
              <w:t>МОС</w:t>
            </w:r>
          </w:p>
        </w:tc>
      </w:tr>
      <w:tr w:rsidR="00BA12A4" w:rsidRPr="00561D33" w:rsidTr="00BD3D43">
        <w:trPr>
          <w:jc w:val="center"/>
        </w:trPr>
        <w:tc>
          <w:tcPr>
            <w:tcW w:w="1373" w:type="pct"/>
            <w:vAlign w:val="center"/>
          </w:tcPr>
          <w:p w:rsidR="00BA12A4" w:rsidRPr="00561D33" w:rsidRDefault="00BA12A4" w:rsidP="00635A19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9, 10</w:t>
            </w:r>
          </w:p>
        </w:tc>
        <w:tc>
          <w:tcPr>
            <w:tcW w:w="872" w:type="pct"/>
            <w:vAlign w:val="center"/>
          </w:tcPr>
          <w:p w:rsidR="00BA12A4" w:rsidRPr="00561D33" w:rsidRDefault="00BA12A4" w:rsidP="00635A19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ru-RU"/>
              </w:rPr>
              <w:t>УУА</w:t>
            </w:r>
          </w:p>
        </w:tc>
        <w:tc>
          <w:tcPr>
            <w:tcW w:w="665" w:type="pct"/>
            <w:vAlign w:val="center"/>
          </w:tcPr>
          <w:p w:rsidR="00BA12A4" w:rsidRPr="00561D33" w:rsidRDefault="00BA12A4" w:rsidP="00635A19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ru-RU"/>
              </w:rPr>
              <w:t>УДХ</w:t>
            </w:r>
          </w:p>
        </w:tc>
        <w:tc>
          <w:tcPr>
            <w:tcW w:w="665" w:type="pct"/>
            <w:vAlign w:val="center"/>
          </w:tcPr>
          <w:p w:rsidR="00BA12A4" w:rsidRPr="00561D33" w:rsidRDefault="00BA12A4" w:rsidP="00635A19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ru-RU"/>
              </w:rPr>
              <w:t>УХА</w:t>
            </w:r>
          </w:p>
        </w:tc>
        <w:tc>
          <w:tcPr>
            <w:tcW w:w="760" w:type="pct"/>
            <w:vAlign w:val="center"/>
          </w:tcPr>
          <w:p w:rsidR="00BA12A4" w:rsidRPr="00561D33" w:rsidRDefault="00BA12A4" w:rsidP="00635A19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ru-RU"/>
              </w:rPr>
              <w:t>МОС</w:t>
            </w:r>
          </w:p>
        </w:tc>
        <w:tc>
          <w:tcPr>
            <w:tcW w:w="665" w:type="pct"/>
            <w:vAlign w:val="center"/>
          </w:tcPr>
          <w:p w:rsidR="00BA12A4" w:rsidRPr="00561D33" w:rsidRDefault="00BA12A4" w:rsidP="00635A19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ru-RU"/>
              </w:rPr>
              <w:t>УЦХ</w:t>
            </w:r>
          </w:p>
        </w:tc>
      </w:tr>
      <w:tr w:rsidR="00BA12A4" w:rsidRPr="00561D33" w:rsidTr="00BD3D43">
        <w:trPr>
          <w:jc w:val="center"/>
        </w:trPr>
        <w:tc>
          <w:tcPr>
            <w:tcW w:w="1373" w:type="pct"/>
            <w:vAlign w:val="center"/>
          </w:tcPr>
          <w:p w:rsidR="00BA12A4" w:rsidRPr="00561D33" w:rsidRDefault="00BA12A4" w:rsidP="00635A19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t>11, 12</w:t>
            </w:r>
          </w:p>
        </w:tc>
        <w:tc>
          <w:tcPr>
            <w:tcW w:w="872" w:type="pct"/>
            <w:vAlign w:val="center"/>
          </w:tcPr>
          <w:p w:rsidR="00BA12A4" w:rsidRPr="00561D33" w:rsidRDefault="00BA12A4" w:rsidP="00635A19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ru-RU"/>
              </w:rPr>
              <w:t>УДХ</w:t>
            </w:r>
          </w:p>
        </w:tc>
        <w:tc>
          <w:tcPr>
            <w:tcW w:w="665" w:type="pct"/>
            <w:vAlign w:val="center"/>
          </w:tcPr>
          <w:p w:rsidR="00BA12A4" w:rsidRPr="00561D33" w:rsidRDefault="00BA12A4" w:rsidP="00635A19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 w:rsidRPr="00635A19">
              <w:rPr>
                <w:b/>
                <w:sz w:val="24"/>
                <w:szCs w:val="24"/>
                <w:lang w:val="ru-RU"/>
              </w:rPr>
              <w:t>УХА</w:t>
            </w:r>
          </w:p>
        </w:tc>
        <w:tc>
          <w:tcPr>
            <w:tcW w:w="665" w:type="pct"/>
            <w:vAlign w:val="center"/>
          </w:tcPr>
          <w:p w:rsidR="00BA12A4" w:rsidRPr="00561D33" w:rsidRDefault="00BA12A4" w:rsidP="00635A19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ru-RU"/>
              </w:rPr>
              <w:t>МОС</w:t>
            </w:r>
          </w:p>
        </w:tc>
        <w:tc>
          <w:tcPr>
            <w:tcW w:w="760" w:type="pct"/>
            <w:vAlign w:val="center"/>
          </w:tcPr>
          <w:p w:rsidR="00BA12A4" w:rsidRPr="00561D33" w:rsidRDefault="00BA12A4" w:rsidP="00635A19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ru-RU"/>
              </w:rPr>
              <w:t>УЦХ</w:t>
            </w:r>
          </w:p>
        </w:tc>
        <w:tc>
          <w:tcPr>
            <w:tcW w:w="665" w:type="pct"/>
            <w:vAlign w:val="center"/>
          </w:tcPr>
          <w:p w:rsidR="00BA12A4" w:rsidRPr="00561D33" w:rsidRDefault="00BA12A4" w:rsidP="00635A19">
            <w:pPr>
              <w:ind w:right="-1"/>
              <w:jc w:val="center"/>
              <w:rPr>
                <w:b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ru-RU"/>
              </w:rPr>
              <w:t>УОА</w:t>
            </w:r>
          </w:p>
        </w:tc>
      </w:tr>
    </w:tbl>
    <w:p w:rsidR="00BA12A4" w:rsidRDefault="00BA12A4" w:rsidP="001017B5">
      <w:pPr>
        <w:ind w:right="-1"/>
        <w:rPr>
          <w:b/>
          <w:sz w:val="24"/>
          <w:szCs w:val="24"/>
          <w:lang w:val="sr-Cyrl-CS"/>
        </w:rPr>
      </w:pPr>
    </w:p>
    <w:p w:rsidR="00BA12A4" w:rsidRPr="00E6369D" w:rsidRDefault="00BA12A4" w:rsidP="00BA12A4">
      <w:pPr>
        <w:pStyle w:val="ListParagraph"/>
        <w:numPr>
          <w:ilvl w:val="0"/>
          <w:numId w:val="8"/>
        </w:numPr>
        <w:ind w:right="-1"/>
        <w:rPr>
          <w:sz w:val="24"/>
          <w:szCs w:val="24"/>
          <w:lang w:val="sr-Cyrl-CS"/>
        </w:rPr>
      </w:pPr>
      <w:r w:rsidRPr="00E6369D">
        <w:rPr>
          <w:sz w:val="24"/>
          <w:szCs w:val="24"/>
          <w:lang w:val="sr-Cyrl-CS"/>
        </w:rPr>
        <w:t>Напомена: Студенти су дужни да се строго придржавају распореда јер у супротном неће добити потпис који је неопходан за оверу семестра и неће моћи да полажу тест</w:t>
      </w:r>
    </w:p>
    <w:p w:rsidR="00BA12A4" w:rsidRPr="00E6369D" w:rsidRDefault="00BA12A4" w:rsidP="001017B5">
      <w:pPr>
        <w:ind w:right="-1"/>
        <w:rPr>
          <w:sz w:val="24"/>
          <w:szCs w:val="24"/>
          <w:lang w:val="sr-Cyrl-CS"/>
        </w:rPr>
      </w:pPr>
    </w:p>
    <w:p w:rsidR="00BA12A4" w:rsidRPr="00E6369D" w:rsidRDefault="00BA12A4" w:rsidP="00BA12A4">
      <w:pPr>
        <w:pStyle w:val="ListParagraph"/>
        <w:numPr>
          <w:ilvl w:val="0"/>
          <w:numId w:val="8"/>
        </w:numPr>
        <w:ind w:right="-1"/>
        <w:rPr>
          <w:sz w:val="24"/>
          <w:szCs w:val="24"/>
          <w:lang w:val="ru-RU"/>
        </w:rPr>
      </w:pPr>
      <w:r w:rsidRPr="00E6369D">
        <w:rPr>
          <w:sz w:val="24"/>
          <w:szCs w:val="24"/>
          <w:lang w:val="sr-Cyrl-CS"/>
        </w:rPr>
        <w:t>Било каква замена</w:t>
      </w:r>
      <w:r w:rsidR="0004474F">
        <w:rPr>
          <w:sz w:val="24"/>
          <w:szCs w:val="24"/>
          <w:lang w:val="sr-Cyrl-CS"/>
        </w:rPr>
        <w:t xml:space="preserve"> </w:t>
      </w:r>
      <w:r w:rsidRPr="00E6369D">
        <w:rPr>
          <w:sz w:val="24"/>
          <w:szCs w:val="24"/>
          <w:lang w:val="sr-Cyrl-CS"/>
        </w:rPr>
        <w:t>распореда је дозвољена само уз сагласност шефа Катедре за Хирургију и контролора спровођења наставе</w:t>
      </w:r>
    </w:p>
    <w:p w:rsidR="00BA12A4" w:rsidRPr="00385E37" w:rsidRDefault="00BA12A4" w:rsidP="001017B5">
      <w:pPr>
        <w:ind w:right="-1"/>
        <w:rPr>
          <w:b/>
          <w:lang w:val="sr-Cyrl-CS"/>
        </w:rPr>
      </w:pPr>
    </w:p>
    <w:p w:rsidR="00BA12A4" w:rsidRDefault="00BA12A4" w:rsidP="001017B5">
      <w:pPr>
        <w:pStyle w:val="Footer"/>
        <w:pBdr>
          <w:top w:val="single" w:sz="4" w:space="3" w:color="auto"/>
        </w:pBdr>
        <w:ind w:right="-1"/>
        <w:rPr>
          <w:b/>
          <w:lang w:val="sr-Cyrl-CS"/>
        </w:rPr>
      </w:pPr>
    </w:p>
    <w:p w:rsidR="00BA12A4" w:rsidRDefault="00BA12A4" w:rsidP="00BA12A4">
      <w:pPr>
        <w:pStyle w:val="Footer"/>
        <w:pBdr>
          <w:top w:val="single" w:sz="4" w:space="3" w:color="auto"/>
        </w:pBdr>
        <w:ind w:right="-1"/>
        <w:jc w:val="center"/>
        <w:rPr>
          <w:lang w:val="sr-Cyrl-CS"/>
        </w:rPr>
      </w:pPr>
      <w:r w:rsidRPr="00651EAB">
        <w:rPr>
          <w:b/>
          <w:lang w:val="sr-Cyrl-CS"/>
        </w:rPr>
        <w:t>Легенда</w:t>
      </w:r>
      <w:r>
        <w:rPr>
          <w:lang w:val="sr-Cyrl-CS"/>
        </w:rPr>
        <w:t>:</w:t>
      </w:r>
    </w:p>
    <w:p w:rsidR="00BA12A4" w:rsidRDefault="00BA12A4" w:rsidP="00BA12A4">
      <w:pPr>
        <w:pStyle w:val="Footer"/>
        <w:pBdr>
          <w:top w:val="single" w:sz="4" w:space="3" w:color="auto"/>
        </w:pBdr>
        <w:ind w:right="-1"/>
        <w:jc w:val="center"/>
        <w:rPr>
          <w:lang w:val="sr-Cyrl-CS"/>
        </w:rPr>
      </w:pPr>
    </w:p>
    <w:p w:rsidR="00BA12A4" w:rsidRDefault="00BA12A4" w:rsidP="00BA12A4">
      <w:pPr>
        <w:spacing w:before="55" w:line="236" w:lineRule="auto"/>
        <w:ind w:right="-1"/>
        <w:jc w:val="center"/>
        <w:rPr>
          <w:b/>
          <w:sz w:val="24"/>
          <w:szCs w:val="24"/>
          <w:lang w:val="sr-Cyrl-CS"/>
        </w:rPr>
        <w:sectPr w:rsidR="00BA12A4" w:rsidSect="00873DF9">
          <w:pgSz w:w="11907" w:h="16840" w:code="9"/>
          <w:pgMar w:top="567" w:right="567" w:bottom="567" w:left="1418" w:header="510" w:footer="510" w:gutter="0"/>
          <w:cols w:space="708"/>
          <w:docGrid w:linePitch="360"/>
        </w:sectPr>
      </w:pPr>
    </w:p>
    <w:p w:rsidR="00BA12A4" w:rsidRPr="001017B5" w:rsidRDefault="00BA12A4" w:rsidP="00BA12A4">
      <w:pPr>
        <w:spacing w:before="55" w:line="236" w:lineRule="auto"/>
        <w:ind w:right="-1"/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lastRenderedPageBreak/>
        <w:t xml:space="preserve">ОХ - </w:t>
      </w:r>
      <w:r w:rsidRPr="001017B5">
        <w:rPr>
          <w:b/>
          <w:sz w:val="24"/>
          <w:szCs w:val="24"/>
          <w:lang w:val="sr-Cyrl-CS"/>
        </w:rPr>
        <w:t>Клиника за општу хирургију</w:t>
      </w:r>
    </w:p>
    <w:p w:rsidR="00BA12A4" w:rsidRPr="001017B5" w:rsidRDefault="00BA12A4" w:rsidP="00BA12A4">
      <w:pPr>
        <w:spacing w:before="55" w:line="236" w:lineRule="auto"/>
        <w:ind w:right="-1"/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ОРТ- </w:t>
      </w:r>
      <w:r w:rsidRPr="001017B5">
        <w:rPr>
          <w:b/>
          <w:sz w:val="24"/>
          <w:szCs w:val="24"/>
          <w:lang w:val="sr-Cyrl-CS"/>
        </w:rPr>
        <w:t>Клиника за ортопедију</w:t>
      </w:r>
    </w:p>
    <w:p w:rsidR="00BA12A4" w:rsidRPr="001017B5" w:rsidRDefault="00BA12A4" w:rsidP="00BA12A4">
      <w:pPr>
        <w:spacing w:before="55" w:line="236" w:lineRule="auto"/>
        <w:ind w:right="-1"/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ПЛХ - </w:t>
      </w:r>
      <w:r w:rsidRPr="001017B5">
        <w:rPr>
          <w:b/>
          <w:sz w:val="24"/>
          <w:szCs w:val="24"/>
          <w:lang w:val="sr-Cyrl-CS"/>
        </w:rPr>
        <w:t>Центар за пластичну хирургију</w:t>
      </w:r>
    </w:p>
    <w:p w:rsidR="00BA12A4" w:rsidRPr="001017B5" w:rsidRDefault="00BA12A4" w:rsidP="00BA12A4">
      <w:pPr>
        <w:spacing w:before="55" w:line="236" w:lineRule="auto"/>
        <w:ind w:right="-1"/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ВХ - </w:t>
      </w:r>
      <w:r w:rsidRPr="001017B5">
        <w:rPr>
          <w:b/>
          <w:sz w:val="24"/>
          <w:szCs w:val="24"/>
          <w:lang w:val="sr-Cyrl-CS"/>
        </w:rPr>
        <w:t>Центар за васкуларну хирургију</w:t>
      </w:r>
    </w:p>
    <w:p w:rsidR="00BA12A4" w:rsidRPr="001017B5" w:rsidRDefault="00BA12A4" w:rsidP="00BA12A4">
      <w:pPr>
        <w:spacing w:before="55" w:line="236" w:lineRule="auto"/>
        <w:ind w:right="-1"/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НХ - </w:t>
      </w:r>
      <w:r w:rsidRPr="001017B5">
        <w:rPr>
          <w:b/>
          <w:sz w:val="24"/>
          <w:szCs w:val="24"/>
          <w:lang w:val="sr-Cyrl-CS"/>
        </w:rPr>
        <w:t>Центар за неурохирургију</w:t>
      </w:r>
    </w:p>
    <w:p w:rsidR="00BA12A4" w:rsidRPr="001017B5" w:rsidRDefault="00BA12A4" w:rsidP="00BA12A4">
      <w:pPr>
        <w:spacing w:before="55" w:line="236" w:lineRule="auto"/>
        <w:ind w:right="-1"/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ДХ - </w:t>
      </w:r>
      <w:r w:rsidRPr="001017B5">
        <w:rPr>
          <w:b/>
          <w:sz w:val="24"/>
          <w:szCs w:val="24"/>
          <w:lang w:val="sr-Cyrl-CS"/>
        </w:rPr>
        <w:t>Центар за дечију хирургију</w:t>
      </w:r>
    </w:p>
    <w:p w:rsidR="00BA12A4" w:rsidRPr="001017B5" w:rsidRDefault="00BA12A4" w:rsidP="00BA12A4">
      <w:pPr>
        <w:spacing w:before="55" w:line="236" w:lineRule="auto"/>
        <w:ind w:right="-1"/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ГХ - </w:t>
      </w:r>
      <w:r w:rsidRPr="001017B5">
        <w:rPr>
          <w:b/>
          <w:sz w:val="24"/>
          <w:szCs w:val="24"/>
          <w:lang w:val="sr-Cyrl-CS"/>
        </w:rPr>
        <w:t>Центар за грудну хирургију</w:t>
      </w:r>
    </w:p>
    <w:p w:rsidR="00BA12A4" w:rsidRPr="001017B5" w:rsidRDefault="00BA12A4" w:rsidP="00BA12A4">
      <w:pPr>
        <w:spacing w:before="55" w:line="236" w:lineRule="auto"/>
        <w:ind w:right="-1"/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УРО - </w:t>
      </w:r>
      <w:r w:rsidRPr="001017B5">
        <w:rPr>
          <w:b/>
          <w:sz w:val="24"/>
          <w:szCs w:val="24"/>
          <w:lang w:val="sr-Cyrl-CS"/>
        </w:rPr>
        <w:t>Центар за урологију</w:t>
      </w:r>
    </w:p>
    <w:p w:rsidR="00BA12A4" w:rsidRDefault="00BA12A4" w:rsidP="00BA12A4">
      <w:pPr>
        <w:spacing w:before="55" w:line="236" w:lineRule="auto"/>
        <w:ind w:right="-1"/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АН - </w:t>
      </w:r>
      <w:r w:rsidRPr="001017B5">
        <w:rPr>
          <w:b/>
          <w:sz w:val="24"/>
          <w:szCs w:val="24"/>
          <w:lang w:val="sr-Cyrl-CS"/>
        </w:rPr>
        <w:t>Центар за анестезију и реанимацију</w:t>
      </w:r>
      <w:r>
        <w:rPr>
          <w:b/>
          <w:sz w:val="24"/>
          <w:szCs w:val="24"/>
          <w:lang w:val="sr-Cyrl-CS"/>
        </w:rPr>
        <w:t xml:space="preserve"> (амбуланта, консултације)</w:t>
      </w:r>
    </w:p>
    <w:p w:rsidR="00BA12A4" w:rsidRDefault="00BA12A4" w:rsidP="00BA12A4">
      <w:pPr>
        <w:spacing w:before="55" w:line="236" w:lineRule="auto"/>
        <w:ind w:right="-1"/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lastRenderedPageBreak/>
        <w:t>ЈИЛ – Јединица интензивног лечења („шок“)</w:t>
      </w:r>
    </w:p>
    <w:p w:rsidR="00BA12A4" w:rsidRPr="006D692D" w:rsidRDefault="00BA12A4" w:rsidP="00BA12A4">
      <w:pPr>
        <w:spacing w:before="55" w:line="236" w:lineRule="auto"/>
        <w:ind w:right="-1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УХА - </w:t>
      </w:r>
      <w:r w:rsidRPr="006D692D">
        <w:rPr>
          <w:b/>
          <w:sz w:val="24"/>
          <w:szCs w:val="24"/>
          <w:lang w:val="ru-RU"/>
        </w:rPr>
        <w:t>Ургентна хируршка амбуланта (Ургентни центар)</w:t>
      </w:r>
    </w:p>
    <w:p w:rsidR="00BA12A4" w:rsidRPr="006D692D" w:rsidRDefault="00BA12A4" w:rsidP="00BA12A4">
      <w:pPr>
        <w:spacing w:before="55" w:line="236" w:lineRule="auto"/>
        <w:ind w:right="-1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МОС - </w:t>
      </w:r>
      <w:r w:rsidRPr="006D692D">
        <w:rPr>
          <w:b/>
          <w:sz w:val="24"/>
          <w:szCs w:val="24"/>
          <w:lang w:val="ru-RU"/>
        </w:rPr>
        <w:t>Мала операциона сала (Ургентни центар)</w:t>
      </w:r>
    </w:p>
    <w:p w:rsidR="00BA12A4" w:rsidRPr="006D692D" w:rsidRDefault="00BA12A4" w:rsidP="00BA12A4">
      <w:pPr>
        <w:spacing w:before="55" w:line="236" w:lineRule="auto"/>
        <w:ind w:right="-1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УЦХ - </w:t>
      </w:r>
      <w:r w:rsidRPr="006D692D">
        <w:rPr>
          <w:b/>
          <w:sz w:val="24"/>
          <w:szCs w:val="24"/>
          <w:lang w:val="ru-RU"/>
        </w:rPr>
        <w:t>У</w:t>
      </w:r>
      <w:r>
        <w:rPr>
          <w:b/>
          <w:sz w:val="24"/>
          <w:szCs w:val="24"/>
          <w:lang w:val="ru-RU"/>
        </w:rPr>
        <w:t>ргентни центар – хоспитални део</w:t>
      </w:r>
    </w:p>
    <w:p w:rsidR="00BA12A4" w:rsidRPr="006D692D" w:rsidRDefault="00BA12A4" w:rsidP="00BA12A4">
      <w:pPr>
        <w:spacing w:before="55" w:line="236" w:lineRule="auto"/>
        <w:ind w:right="-1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УОА - </w:t>
      </w:r>
      <w:r w:rsidRPr="006D692D">
        <w:rPr>
          <w:b/>
          <w:sz w:val="24"/>
          <w:szCs w:val="24"/>
          <w:lang w:val="ru-RU"/>
        </w:rPr>
        <w:t>Ургентна ортопедска амбуланта</w:t>
      </w:r>
    </w:p>
    <w:p w:rsidR="00BA12A4" w:rsidRPr="006D692D" w:rsidRDefault="00BA12A4" w:rsidP="00BA12A4">
      <w:pPr>
        <w:spacing w:before="55" w:line="236" w:lineRule="auto"/>
        <w:ind w:right="-1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УУА - </w:t>
      </w:r>
      <w:r w:rsidRPr="006D692D">
        <w:rPr>
          <w:b/>
          <w:sz w:val="24"/>
          <w:szCs w:val="24"/>
          <w:lang w:val="ru-RU"/>
        </w:rPr>
        <w:t>Ургентна уролошка амбуланта</w:t>
      </w:r>
    </w:p>
    <w:p w:rsidR="00BA12A4" w:rsidRDefault="00BA12A4" w:rsidP="00BA12A4">
      <w:pPr>
        <w:spacing w:before="55" w:line="236" w:lineRule="auto"/>
        <w:ind w:right="-1"/>
        <w:jc w:val="center"/>
        <w:rPr>
          <w:b/>
          <w:sz w:val="24"/>
          <w:szCs w:val="24"/>
          <w:lang w:val="ru-RU"/>
        </w:rPr>
        <w:sectPr w:rsidR="00BA12A4" w:rsidSect="00BA12A4">
          <w:type w:val="continuous"/>
          <w:pgSz w:w="11907" w:h="16840" w:code="9"/>
          <w:pgMar w:top="567" w:right="567" w:bottom="567" w:left="1418" w:header="510" w:footer="510" w:gutter="0"/>
          <w:cols w:num="2" w:space="708"/>
          <w:docGrid w:linePitch="360"/>
        </w:sectPr>
      </w:pPr>
      <w:r>
        <w:rPr>
          <w:b/>
          <w:sz w:val="24"/>
          <w:szCs w:val="24"/>
          <w:lang w:val="ru-RU"/>
        </w:rPr>
        <w:t xml:space="preserve">УДХ - </w:t>
      </w:r>
      <w:r w:rsidRPr="006D692D">
        <w:rPr>
          <w:b/>
          <w:sz w:val="24"/>
          <w:szCs w:val="24"/>
          <w:lang w:val="ru-RU"/>
        </w:rPr>
        <w:t>Ургентна амбуланта дечије хирургије</w:t>
      </w:r>
    </w:p>
    <w:p w:rsidR="00BA12A4" w:rsidRPr="0053060B" w:rsidRDefault="00BA12A4">
      <w:pPr>
        <w:rPr>
          <w:lang w:val="ru-RU"/>
        </w:rPr>
      </w:pPr>
    </w:p>
    <w:sectPr w:rsidR="00BA12A4" w:rsidRPr="0053060B" w:rsidSect="00BA12A4">
      <w:type w:val="continuous"/>
      <w:pgSz w:w="11907" w:h="16840" w:code="9"/>
      <w:pgMar w:top="567" w:right="567" w:bottom="56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C5012"/>
    <w:multiLevelType w:val="hybridMultilevel"/>
    <w:tmpl w:val="106A29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D975F6"/>
    <w:multiLevelType w:val="hybridMultilevel"/>
    <w:tmpl w:val="3B28E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9039D"/>
    <w:multiLevelType w:val="hybridMultilevel"/>
    <w:tmpl w:val="83FCBAD2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A77915"/>
    <w:multiLevelType w:val="hybridMultilevel"/>
    <w:tmpl w:val="75AA751C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B53DDA"/>
    <w:multiLevelType w:val="multilevel"/>
    <w:tmpl w:val="0C4AC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4E973DDD"/>
    <w:multiLevelType w:val="hybridMultilevel"/>
    <w:tmpl w:val="FD6CC98E"/>
    <w:lvl w:ilvl="0" w:tplc="AB988028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AA1F20"/>
    <w:multiLevelType w:val="hybridMultilevel"/>
    <w:tmpl w:val="8494995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218167F"/>
    <w:multiLevelType w:val="hybridMultilevel"/>
    <w:tmpl w:val="804A30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1E0621"/>
    <w:multiLevelType w:val="hybridMultilevel"/>
    <w:tmpl w:val="C660D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6F0AA3"/>
    <w:multiLevelType w:val="hybridMultilevel"/>
    <w:tmpl w:val="84B206FC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0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mirrorMargin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4A7"/>
    <w:rsid w:val="000020E8"/>
    <w:rsid w:val="00025ED7"/>
    <w:rsid w:val="0004474F"/>
    <w:rsid w:val="00071999"/>
    <w:rsid w:val="000A0CA2"/>
    <w:rsid w:val="000C6215"/>
    <w:rsid w:val="000D1D98"/>
    <w:rsid w:val="000E11A4"/>
    <w:rsid w:val="000E60D9"/>
    <w:rsid w:val="0011607C"/>
    <w:rsid w:val="0013393D"/>
    <w:rsid w:val="001404A7"/>
    <w:rsid w:val="00153C8F"/>
    <w:rsid w:val="00174EBC"/>
    <w:rsid w:val="001C2786"/>
    <w:rsid w:val="001C68AF"/>
    <w:rsid w:val="001D534B"/>
    <w:rsid w:val="001D6349"/>
    <w:rsid w:val="00200AEB"/>
    <w:rsid w:val="0020661F"/>
    <w:rsid w:val="00212BDF"/>
    <w:rsid w:val="00217BCE"/>
    <w:rsid w:val="002471BB"/>
    <w:rsid w:val="00264261"/>
    <w:rsid w:val="002772F1"/>
    <w:rsid w:val="00284D48"/>
    <w:rsid w:val="002B159C"/>
    <w:rsid w:val="002D0EEB"/>
    <w:rsid w:val="00321D33"/>
    <w:rsid w:val="00345632"/>
    <w:rsid w:val="00352538"/>
    <w:rsid w:val="00354690"/>
    <w:rsid w:val="00360778"/>
    <w:rsid w:val="00370C99"/>
    <w:rsid w:val="00377224"/>
    <w:rsid w:val="00393A05"/>
    <w:rsid w:val="003C6BE7"/>
    <w:rsid w:val="00402C09"/>
    <w:rsid w:val="00431833"/>
    <w:rsid w:val="0044386A"/>
    <w:rsid w:val="004E1C1D"/>
    <w:rsid w:val="004E2EE3"/>
    <w:rsid w:val="004F7102"/>
    <w:rsid w:val="00510379"/>
    <w:rsid w:val="00525F97"/>
    <w:rsid w:val="0053060B"/>
    <w:rsid w:val="00554254"/>
    <w:rsid w:val="00561D33"/>
    <w:rsid w:val="005814DA"/>
    <w:rsid w:val="005E386C"/>
    <w:rsid w:val="0061758D"/>
    <w:rsid w:val="0063223B"/>
    <w:rsid w:val="00672843"/>
    <w:rsid w:val="00687590"/>
    <w:rsid w:val="00693F7B"/>
    <w:rsid w:val="00697817"/>
    <w:rsid w:val="006C2299"/>
    <w:rsid w:val="006F6748"/>
    <w:rsid w:val="006F6908"/>
    <w:rsid w:val="006F7B51"/>
    <w:rsid w:val="007123B1"/>
    <w:rsid w:val="00794E06"/>
    <w:rsid w:val="007C583D"/>
    <w:rsid w:val="007E58C8"/>
    <w:rsid w:val="007F5410"/>
    <w:rsid w:val="00813331"/>
    <w:rsid w:val="00844526"/>
    <w:rsid w:val="00844EE8"/>
    <w:rsid w:val="008721FB"/>
    <w:rsid w:val="00873DF9"/>
    <w:rsid w:val="008820E7"/>
    <w:rsid w:val="008870BE"/>
    <w:rsid w:val="008C46C4"/>
    <w:rsid w:val="008C565D"/>
    <w:rsid w:val="008D7AD2"/>
    <w:rsid w:val="00907AA6"/>
    <w:rsid w:val="0092785E"/>
    <w:rsid w:val="00943BA2"/>
    <w:rsid w:val="009444A4"/>
    <w:rsid w:val="00945D1A"/>
    <w:rsid w:val="00946200"/>
    <w:rsid w:val="009D49F0"/>
    <w:rsid w:val="00A06FA2"/>
    <w:rsid w:val="00A23364"/>
    <w:rsid w:val="00A33A30"/>
    <w:rsid w:val="00A35EF2"/>
    <w:rsid w:val="00A42E3A"/>
    <w:rsid w:val="00A4582C"/>
    <w:rsid w:val="00A51680"/>
    <w:rsid w:val="00A70E69"/>
    <w:rsid w:val="00A74664"/>
    <w:rsid w:val="00A77D23"/>
    <w:rsid w:val="00A80439"/>
    <w:rsid w:val="00AA4BEB"/>
    <w:rsid w:val="00AA5FFD"/>
    <w:rsid w:val="00AB5E0A"/>
    <w:rsid w:val="00AF5725"/>
    <w:rsid w:val="00B124F9"/>
    <w:rsid w:val="00B412C9"/>
    <w:rsid w:val="00B415E3"/>
    <w:rsid w:val="00B5449F"/>
    <w:rsid w:val="00B8361C"/>
    <w:rsid w:val="00B95F2B"/>
    <w:rsid w:val="00B96E0F"/>
    <w:rsid w:val="00BA12A4"/>
    <w:rsid w:val="00BB7D41"/>
    <w:rsid w:val="00BD036C"/>
    <w:rsid w:val="00BD78E5"/>
    <w:rsid w:val="00C17220"/>
    <w:rsid w:val="00C72F4C"/>
    <w:rsid w:val="00CA4C60"/>
    <w:rsid w:val="00CE64D9"/>
    <w:rsid w:val="00D21F84"/>
    <w:rsid w:val="00D3327B"/>
    <w:rsid w:val="00D84847"/>
    <w:rsid w:val="00DA7D92"/>
    <w:rsid w:val="00DA7E9C"/>
    <w:rsid w:val="00DB2E17"/>
    <w:rsid w:val="00E54DA2"/>
    <w:rsid w:val="00EA3005"/>
    <w:rsid w:val="00EB7612"/>
    <w:rsid w:val="00ED47E8"/>
    <w:rsid w:val="00EF1CC0"/>
    <w:rsid w:val="00F06B24"/>
    <w:rsid w:val="00F52BD2"/>
    <w:rsid w:val="00F54348"/>
    <w:rsid w:val="00F554A8"/>
    <w:rsid w:val="00FB258A"/>
    <w:rsid w:val="00FC1AD7"/>
    <w:rsid w:val="00FC28C5"/>
    <w:rsid w:val="00FE1175"/>
    <w:rsid w:val="00FE1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AD2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2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23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22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s-font-s">
    <w:name w:val="ms-font-s"/>
    <w:basedOn w:val="DefaultParagraphFont"/>
    <w:rsid w:val="0063223B"/>
  </w:style>
  <w:style w:type="character" w:customStyle="1" w:styleId="gi">
    <w:name w:val="gi"/>
    <w:basedOn w:val="DefaultParagraphFont"/>
    <w:rsid w:val="0063223B"/>
  </w:style>
  <w:style w:type="paragraph" w:styleId="ListParagraph">
    <w:name w:val="List Paragraph"/>
    <w:basedOn w:val="Normal"/>
    <w:uiPriority w:val="34"/>
    <w:qFormat/>
    <w:rsid w:val="00561D33"/>
    <w:pPr>
      <w:ind w:left="720"/>
      <w:contextualSpacing/>
    </w:pPr>
  </w:style>
  <w:style w:type="paragraph" w:styleId="Footer">
    <w:name w:val="footer"/>
    <w:basedOn w:val="Normal"/>
    <w:link w:val="FooterChar"/>
    <w:rsid w:val="00561D33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561D33"/>
    <w:rPr>
      <w:sz w:val="24"/>
      <w:szCs w:val="24"/>
    </w:rPr>
  </w:style>
  <w:style w:type="table" w:styleId="TableGrid">
    <w:name w:val="Table Grid"/>
    <w:basedOn w:val="TableNormal"/>
    <w:uiPriority w:val="59"/>
    <w:rsid w:val="00153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C46C4"/>
    <w:rPr>
      <w:b/>
      <w:bCs/>
    </w:rPr>
  </w:style>
  <w:style w:type="character" w:styleId="Hyperlink">
    <w:name w:val="Hyperlink"/>
    <w:basedOn w:val="DefaultParagraphFont"/>
    <w:uiPriority w:val="99"/>
    <w:unhideWhenUsed/>
    <w:rsid w:val="00A5168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1680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A12A4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11607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AD2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2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23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22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s-font-s">
    <w:name w:val="ms-font-s"/>
    <w:basedOn w:val="DefaultParagraphFont"/>
    <w:rsid w:val="0063223B"/>
  </w:style>
  <w:style w:type="character" w:customStyle="1" w:styleId="gi">
    <w:name w:val="gi"/>
    <w:basedOn w:val="DefaultParagraphFont"/>
    <w:rsid w:val="0063223B"/>
  </w:style>
  <w:style w:type="paragraph" w:styleId="ListParagraph">
    <w:name w:val="List Paragraph"/>
    <w:basedOn w:val="Normal"/>
    <w:uiPriority w:val="34"/>
    <w:qFormat/>
    <w:rsid w:val="00561D33"/>
    <w:pPr>
      <w:ind w:left="720"/>
      <w:contextualSpacing/>
    </w:pPr>
  </w:style>
  <w:style w:type="paragraph" w:styleId="Footer">
    <w:name w:val="footer"/>
    <w:basedOn w:val="Normal"/>
    <w:link w:val="FooterChar"/>
    <w:rsid w:val="00561D33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561D33"/>
    <w:rPr>
      <w:sz w:val="24"/>
      <w:szCs w:val="24"/>
    </w:rPr>
  </w:style>
  <w:style w:type="table" w:styleId="TableGrid">
    <w:name w:val="Table Grid"/>
    <w:basedOn w:val="TableNormal"/>
    <w:uiPriority w:val="59"/>
    <w:rsid w:val="00153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C46C4"/>
    <w:rPr>
      <w:b/>
      <w:bCs/>
    </w:rPr>
  </w:style>
  <w:style w:type="character" w:styleId="Hyperlink">
    <w:name w:val="Hyperlink"/>
    <w:basedOn w:val="DefaultParagraphFont"/>
    <w:uiPriority w:val="99"/>
    <w:unhideWhenUsed/>
    <w:rsid w:val="00A5168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51680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A12A4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1160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6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f.kg.ac.rs/raspored/index.php?od_dana=20.02.2023&amp;do_dana=30.09.2023&amp;predmet=43&amp;puno=1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medf.kg.ac.rs/raspored/index.php?od_dana=19.02.2024&amp;do_dana=30.09.2024&amp;predmet=43&amp;puno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Nevena</dc:creator>
  <cp:lastModifiedBy>Windows korisnik</cp:lastModifiedBy>
  <cp:revision>3</cp:revision>
  <dcterms:created xsi:type="dcterms:W3CDTF">2026-02-09T18:12:00Z</dcterms:created>
  <dcterms:modified xsi:type="dcterms:W3CDTF">2026-02-15T16:30:00Z</dcterms:modified>
</cp:coreProperties>
</file>